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9"/>
        <w:gridCol w:w="512"/>
        <w:gridCol w:w="5239"/>
      </w:tblGrid>
      <w:tr w:rsidR="00000000">
        <w:trPr>
          <w:cantSplit/>
          <w:trHeight w:val="1079"/>
        </w:trPr>
        <w:tc>
          <w:tcPr>
            <w:tcW w:w="402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</w:pPr>
            <w:bookmarkStart w:id="0" w:name="_GoBack"/>
            <w:bookmarkEnd w:id="0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i/>
                <w:color w:val="000000"/>
                <w:sz w:val="16"/>
                <w:szCs w:val="24"/>
              </w:rPr>
              <w:t>Vyplní úrad</w:t>
            </w:r>
          </w:p>
        </w:tc>
        <w:tc>
          <w:tcPr>
            <w:tcW w:w="51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OBVODNÝ ÚRAD  </w:t>
            </w:r>
            <w:r>
              <w:rPr>
                <w:color w:val="000000"/>
                <w:sz w:val="24"/>
                <w:szCs w:val="24"/>
              </w:rPr>
              <w:t>.................................................</w:t>
            </w: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odbor živnostenského podnikania</w:t>
            </w:r>
          </w:p>
        </w:tc>
      </w:tr>
      <w:tr w:rsidR="00000000">
        <w:trPr>
          <w:cantSplit/>
          <w:trHeight w:val="155"/>
        </w:trPr>
        <w:tc>
          <w:tcPr>
            <w:tcW w:w="40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</w:tc>
      </w:tr>
      <w:tr w:rsidR="00000000">
        <w:trPr>
          <w:trHeight w:val="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633B5">
            <w:pPr>
              <w:pStyle w:val="Vchodzie"/>
              <w:jc w:val="center"/>
              <w:rPr>
                <w:szCs w:val="24"/>
              </w:rPr>
            </w:pPr>
          </w:p>
          <w:p w:rsidR="00000000" w:rsidRDefault="00A633B5">
            <w:pPr>
              <w:pStyle w:val="Vchodzie"/>
              <w:spacing w:after="200"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z w:val="32"/>
                <w:szCs w:val="24"/>
              </w:rPr>
              <w:t xml:space="preserve">FORMULÁR </w:t>
            </w:r>
            <w:r>
              <w:rPr>
                <w:b/>
                <w:color w:val="000000"/>
                <w:sz w:val="24"/>
                <w:szCs w:val="24"/>
              </w:rPr>
              <w:t xml:space="preserve">pre fyzickú osobu </w:t>
            </w:r>
          </w:p>
        </w:tc>
      </w:tr>
    </w:tbl>
    <w:p w:rsidR="00000000" w:rsidRDefault="00A633B5">
      <w:pPr>
        <w:pStyle w:val="Vchodzie"/>
        <w:jc w:val="both"/>
        <w:rPr>
          <w:szCs w:val="24"/>
        </w:rPr>
      </w:pPr>
      <w:r>
        <w:rPr>
          <w:b/>
          <w:sz w:val="22"/>
          <w:szCs w:val="24"/>
        </w:rPr>
        <w:t xml:space="preserve">ohlásenie </w:t>
      </w:r>
      <w:r>
        <w:rPr>
          <w:sz w:val="22"/>
          <w:szCs w:val="24"/>
        </w:rPr>
        <w:t xml:space="preserve">voľnej, remeselnej alebo viazanej živnosti / </w:t>
      </w:r>
      <w:r>
        <w:rPr>
          <w:b/>
          <w:sz w:val="22"/>
          <w:szCs w:val="24"/>
        </w:rPr>
        <w:t>žiadosť</w:t>
      </w:r>
      <w:r>
        <w:rPr>
          <w:sz w:val="22"/>
          <w:szCs w:val="24"/>
        </w:rPr>
        <w:t xml:space="preserve"> o  vydanie osvedč</w:t>
      </w:r>
      <w:r>
        <w:rPr>
          <w:sz w:val="22"/>
          <w:szCs w:val="24"/>
        </w:rPr>
        <w:t>enia o  živnostenskom oprávnení</w:t>
      </w:r>
      <w:r>
        <w:rPr>
          <w:szCs w:val="24"/>
          <w:vertAlign w:val="superscript"/>
        </w:rPr>
        <w:footnoteReference w:id="1"/>
      </w:r>
      <w:r>
        <w:rPr>
          <w:b/>
          <w:position w:val="5"/>
          <w:sz w:val="22"/>
          <w:szCs w:val="24"/>
        </w:rPr>
        <w:t>)</w:t>
      </w:r>
      <w:r>
        <w:rPr>
          <w:sz w:val="22"/>
          <w:szCs w:val="24"/>
        </w:rPr>
        <w:t>, podľa § 45, § 45a) a § 46 zákona  č.  455/1991 Zb. o  živnostenskom podnikaní (živnostenský zákon) v  znení neskorších predpisov;</w:t>
      </w:r>
    </w:p>
    <w:p w:rsidR="00000000" w:rsidRDefault="00A633B5">
      <w:pPr>
        <w:pStyle w:val="Vchodzie"/>
        <w:spacing w:before="120"/>
        <w:rPr>
          <w:szCs w:val="24"/>
        </w:rPr>
      </w:pPr>
      <w:r>
        <w:rPr>
          <w:b/>
          <w:color w:val="000000"/>
          <w:sz w:val="24"/>
          <w:szCs w:val="24"/>
        </w:rPr>
        <w:t>ČASŤ A.1  Podnikateľ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342"/>
        <w:gridCol w:w="1851"/>
        <w:gridCol w:w="427"/>
        <w:gridCol w:w="1282"/>
        <w:gridCol w:w="2718"/>
        <w:gridCol w:w="540"/>
        <w:gridCol w:w="1620"/>
      </w:tblGrid>
      <w:tr w:rsidR="00000000">
        <w:trPr>
          <w:trHeight w:hRule="exact" w:val="397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titul:</w:t>
            </w:r>
          </w:p>
        </w:tc>
        <w:tc>
          <w:tcPr>
            <w:tcW w:w="3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priezvisko:</w:t>
            </w:r>
          </w:p>
        </w:tc>
        <w:tc>
          <w:tcPr>
            <w:tcW w:w="3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titul:</w:t>
            </w:r>
          </w:p>
        </w:tc>
      </w:tr>
      <w:tr w:rsidR="00000000">
        <w:trPr>
          <w:trHeight w:hRule="exact" w:val="397"/>
        </w:trPr>
        <w:tc>
          <w:tcPr>
            <w:tcW w:w="3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rodné číslo:</w:t>
            </w:r>
          </w:p>
        </w:tc>
        <w:tc>
          <w:tcPr>
            <w:tcW w:w="4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rodné priezvisko: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pohlavie: </w:t>
            </w:r>
          </w:p>
        </w:tc>
      </w:tr>
      <w:tr w:rsidR="00000000">
        <w:trPr>
          <w:trHeight w:hRule="exact" w:val="397"/>
        </w:trPr>
        <w:tc>
          <w:tcPr>
            <w:tcW w:w="3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miesto narodenia:</w:t>
            </w:r>
          </w:p>
        </w:tc>
        <w:tc>
          <w:tcPr>
            <w:tcW w:w="6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dátum narodenia: </w:t>
            </w:r>
            <w:r>
              <w:rPr>
                <w:i/>
                <w:color w:val="000000"/>
                <w:sz w:val="18"/>
                <w:szCs w:val="24"/>
              </w:rPr>
              <w:t>(ak nie je uvedené rodné číslo)</w:t>
            </w:r>
          </w:p>
        </w:tc>
      </w:tr>
      <w:tr w:rsidR="00000000">
        <w:trPr>
          <w:trHeight w:hRule="exact" w:val="397"/>
        </w:trPr>
        <w:tc>
          <w:tcPr>
            <w:tcW w:w="3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štátna príslušnosť:</w:t>
            </w:r>
          </w:p>
        </w:tc>
        <w:tc>
          <w:tcPr>
            <w:tcW w:w="6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pobyt na území SR do: </w:t>
            </w:r>
          </w:p>
        </w:tc>
      </w:tr>
    </w:tbl>
    <w:p w:rsidR="00000000" w:rsidRDefault="00A633B5">
      <w:pPr>
        <w:pStyle w:val="Vchodzie"/>
        <w:rPr>
          <w:szCs w:val="24"/>
        </w:rPr>
      </w:pPr>
      <w:r>
        <w:rPr>
          <w:b/>
          <w:color w:val="000000"/>
          <w:sz w:val="24"/>
          <w:szCs w:val="24"/>
        </w:rPr>
        <w:t xml:space="preserve">Bydlisko podnikateľa </w:t>
      </w:r>
      <w:r>
        <w:rPr>
          <w:color w:val="000000"/>
          <w:sz w:val="24"/>
          <w:szCs w:val="24"/>
        </w:rPr>
        <w:t>(zahraničná osoba uvedie bydlisko mimo územia SR)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579"/>
      </w:tblGrid>
      <w:tr w:rsidR="00000000">
        <w:trPr>
          <w:trHeight w:val="397"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ulica: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číslo:</w:t>
            </w: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okres:</w:t>
            </w:r>
          </w:p>
        </w:tc>
      </w:tr>
      <w:tr w:rsidR="00000000">
        <w:trPr>
          <w:trHeight w:val="397"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PSČ:</w:t>
            </w: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štát: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20"/>
      </w:tblGrid>
      <w:tr w:rsidR="00000000">
        <w:trPr>
          <w:cantSplit/>
          <w:trHeight w:val="397"/>
        </w:trPr>
        <w:tc>
          <w:tcPr>
            <w:tcW w:w="9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ind w:left="28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dodatok obchodného mena:</w:t>
            </w:r>
          </w:p>
        </w:tc>
      </w:tr>
      <w:tr w:rsidR="00000000">
        <w:trPr>
          <w:cantSplit/>
          <w:trHeight w:val="397"/>
        </w:trPr>
        <w:tc>
          <w:tcPr>
            <w:tcW w:w="9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ind w:left="28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identifikačné číslo (IČO, ak bolo pridelené):</w:t>
            </w:r>
          </w:p>
        </w:tc>
      </w:tr>
    </w:tbl>
    <w:p w:rsidR="00000000" w:rsidRDefault="00A633B5">
      <w:pPr>
        <w:pStyle w:val="Vchodzie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t>Miesto podnikania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2962"/>
        <w:gridCol w:w="3796"/>
      </w:tblGrid>
      <w:tr w:rsidR="00000000">
        <w:trPr>
          <w:trHeight w:val="39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ulica: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číslo: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okres:</w:t>
            </w:r>
          </w:p>
        </w:tc>
      </w:tr>
      <w:tr w:rsidR="00000000">
        <w:trPr>
          <w:trHeight w:val="39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PSČ: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štát:</w:t>
            </w:r>
          </w:p>
        </w:tc>
      </w:tr>
      <w:tr w:rsidR="00000000">
        <w:trPr>
          <w:trHeight w:val="39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fax: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spacing w:line="240" w:lineRule="atLeast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t xml:space="preserve">Adresa pre doručovanie písomností: </w:t>
      </w:r>
      <w:r>
        <w:rPr>
          <w:color w:val="000000"/>
          <w:sz w:val="24"/>
          <w:szCs w:val="24"/>
        </w:rPr>
        <w:t>(uveďte v  prípade registrácie daňovní</w:t>
      </w:r>
      <w:r>
        <w:rPr>
          <w:color w:val="000000"/>
          <w:sz w:val="24"/>
          <w:szCs w:val="24"/>
        </w:rPr>
        <w:t>ka alebo prihlásenia na zdravotné poistenie, ak sa adresa pre doručovanie líši od miesta podnikania)</w:t>
      </w:r>
    </w:p>
    <w:tbl>
      <w:tblPr>
        <w:tblW w:w="0" w:type="auto"/>
        <w:tblInd w:w="66" w:type="dxa"/>
        <w:tblLayout w:type="fixed"/>
        <w:tblLook w:val="0000" w:firstRow="0" w:lastRow="0" w:firstColumn="0" w:lastColumn="0" w:noHBand="0" w:noVBand="0"/>
      </w:tblPr>
      <w:tblGrid>
        <w:gridCol w:w="42"/>
        <w:gridCol w:w="1574"/>
        <w:gridCol w:w="1388"/>
        <w:gridCol w:w="1025"/>
        <w:gridCol w:w="570"/>
        <w:gridCol w:w="546"/>
        <w:gridCol w:w="736"/>
        <w:gridCol w:w="85"/>
        <w:gridCol w:w="342"/>
        <w:gridCol w:w="428"/>
        <w:gridCol w:w="854"/>
        <w:gridCol w:w="2172"/>
        <w:gridCol w:w="42"/>
      </w:tblGrid>
      <w:tr w:rsidR="00000000">
        <w:trPr>
          <w:gridBefore w:val="1"/>
          <w:gridAfter w:val="1"/>
          <w:wBefore w:w="42" w:type="dxa"/>
          <w:wAfter w:w="42" w:type="dxa"/>
          <w:trHeight w:val="397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ulica:</w:t>
            </w:r>
          </w:p>
        </w:tc>
        <w:tc>
          <w:tcPr>
            <w:tcW w:w="29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číslo:</w:t>
            </w:r>
          </w:p>
        </w:tc>
        <w:tc>
          <w:tcPr>
            <w:tcW w:w="3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okres:</w:t>
            </w:r>
          </w:p>
        </w:tc>
      </w:tr>
      <w:tr w:rsidR="00000000">
        <w:trPr>
          <w:gridBefore w:val="1"/>
          <w:gridAfter w:val="1"/>
          <w:wBefore w:w="42" w:type="dxa"/>
          <w:wAfter w:w="42" w:type="dxa"/>
          <w:trHeight w:val="397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21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PSČ:</w:t>
            </w:r>
          </w:p>
        </w:tc>
        <w:tc>
          <w:tcPr>
            <w:tcW w:w="46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dodávacia pošta:</w:t>
            </w:r>
          </w:p>
        </w:tc>
      </w:tr>
      <w:tr w:rsidR="00000000">
        <w:trPr>
          <w:trHeight w:val="397"/>
        </w:trPr>
        <w:tc>
          <w:tcPr>
            <w:tcW w:w="980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33B5">
            <w:pPr>
              <w:pStyle w:val="Default"/>
              <w:jc w:val="both"/>
            </w:pPr>
          </w:p>
          <w:p w:rsidR="00000000" w:rsidRDefault="00A633B5">
            <w:pPr>
              <w:pStyle w:val="Default"/>
              <w:spacing w:after="200" w:line="276" w:lineRule="auto"/>
              <w:jc w:val="both"/>
            </w:pPr>
            <w:r>
              <w:rPr>
                <w:b/>
                <w:color w:val="auto"/>
                <w:spacing w:val="-20"/>
              </w:rPr>
              <w:t xml:space="preserve">Splnomocnenec v tuzemsku na doručovanie </w:t>
            </w:r>
            <w:r>
              <w:rPr>
                <w:color w:val="auto"/>
                <w:spacing w:val="-20"/>
              </w:rPr>
              <w:t>(povinne uvedie fyzická osobu s  trvalým pobytom v  zahraničí)</w:t>
            </w:r>
          </w:p>
        </w:tc>
      </w:tr>
      <w:tr w:rsidR="00000000">
        <w:trPr>
          <w:trHeight w:val="397"/>
        </w:trPr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Default"/>
            </w:pPr>
            <w:r>
              <w:rPr>
                <w:color w:val="auto"/>
              </w:rPr>
              <w:t>titul:</w:t>
            </w:r>
          </w:p>
        </w:tc>
        <w:tc>
          <w:tcPr>
            <w:tcW w:w="2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Default"/>
            </w:pPr>
            <w:r>
              <w:rPr>
                <w:color w:val="auto"/>
              </w:rPr>
              <w:t xml:space="preserve">priezvisko: </w:t>
            </w:r>
          </w:p>
        </w:tc>
        <w:tc>
          <w:tcPr>
            <w:tcW w:w="29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Default"/>
            </w:pPr>
            <w:r>
              <w:rPr>
                <w:color w:val="auto"/>
              </w:rPr>
              <w:t>meno: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t>titul:</w:t>
            </w:r>
          </w:p>
        </w:tc>
      </w:tr>
      <w:tr w:rsidR="00000000">
        <w:trPr>
          <w:trHeight w:val="312"/>
        </w:trPr>
        <w:tc>
          <w:tcPr>
            <w:tcW w:w="588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Default"/>
            </w:pPr>
          </w:p>
        </w:tc>
        <w:tc>
          <w:tcPr>
            <w:tcW w:w="3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t>rodné číslo:</w:t>
            </w:r>
          </w:p>
        </w:tc>
      </w:tr>
      <w:tr w:rsidR="00000000">
        <w:trPr>
          <w:trHeight w:val="397"/>
        </w:trPr>
        <w:tc>
          <w:tcPr>
            <w:tcW w:w="67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jc w:val="both"/>
            </w:pPr>
            <w:r>
              <w:t>obchodné meno:</w:t>
            </w: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t>IČO:</w:t>
            </w:r>
          </w:p>
        </w:tc>
      </w:tr>
      <w:tr w:rsidR="00000000">
        <w:trPr>
          <w:trHeight w:val="397"/>
        </w:trPr>
        <w:tc>
          <w:tcPr>
            <w:tcW w:w="9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rPr>
                <w:b/>
              </w:rPr>
              <w:lastRenderedPageBreak/>
              <w:t xml:space="preserve">Adresa splnomocnenca na doručovanie </w:t>
            </w:r>
            <w:r>
              <w:rPr>
                <w:sz w:val="20"/>
              </w:rPr>
              <w:t>(bydliska fyzickej osoby/adresa sídla právnickej osoby)</w:t>
            </w:r>
          </w:p>
        </w:tc>
      </w:tr>
      <w:tr w:rsidR="00000000">
        <w:trPr>
          <w:trHeight w:val="397"/>
        </w:trPr>
        <w:tc>
          <w:tcPr>
            <w:tcW w:w="4029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CM2"/>
              <w:jc w:val="both"/>
            </w:pPr>
            <w:r>
              <w:t>ulica:</w:t>
            </w:r>
          </w:p>
        </w:tc>
        <w:tc>
          <w:tcPr>
            <w:tcW w:w="2279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CM2"/>
              <w:jc w:val="both"/>
            </w:pPr>
            <w:r>
              <w:t>číslo:</w:t>
            </w:r>
          </w:p>
        </w:tc>
        <w:tc>
          <w:tcPr>
            <w:tcW w:w="3496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t>okres:</w:t>
            </w:r>
          </w:p>
        </w:tc>
      </w:tr>
      <w:tr w:rsidR="00000000">
        <w:trPr>
          <w:trHeight w:val="397"/>
        </w:trPr>
        <w:tc>
          <w:tcPr>
            <w:tcW w:w="63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spacing w:line="180" w:lineRule="atLeast"/>
              <w:jc w:val="both"/>
            </w:pPr>
            <w:r>
              <w:t>obec:</w:t>
            </w:r>
          </w:p>
        </w:tc>
        <w:tc>
          <w:tcPr>
            <w:tcW w:w="34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180" w:lineRule="atLeast"/>
              <w:jc w:val="both"/>
            </w:pPr>
            <w:r>
              <w:t>PSČ:</w:t>
            </w:r>
          </w:p>
        </w:tc>
      </w:tr>
    </w:tbl>
    <w:p w:rsidR="00000000" w:rsidRDefault="00A633B5">
      <w:pPr>
        <w:pStyle w:val="Vchodzie"/>
        <w:tabs>
          <w:tab w:val="left" w:pos="426"/>
        </w:tabs>
        <w:spacing w:after="120"/>
        <w:jc w:val="both"/>
        <w:rPr>
          <w:szCs w:val="24"/>
        </w:rPr>
      </w:pPr>
      <w:r>
        <w:rPr>
          <w:b/>
          <w:sz w:val="24"/>
          <w:szCs w:val="24"/>
        </w:rPr>
        <w:t>Oznámenie obchodného mena zdravotnej poisťovne</w:t>
      </w:r>
      <w:r>
        <w:rPr>
          <w:szCs w:val="24"/>
        </w:rPr>
        <w:t xml:space="preserve">, </w:t>
      </w:r>
      <w:r>
        <w:rPr>
          <w:sz w:val="24"/>
          <w:szCs w:val="24"/>
        </w:rPr>
        <w:t>v </w:t>
      </w:r>
      <w:r>
        <w:rPr>
          <w:sz w:val="24"/>
          <w:szCs w:val="24"/>
        </w:rPr>
        <w:t xml:space="preserve"> ktorej je fyzická osoba prihlásená na povinné zdravotné poistenie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000000">
        <w:tc>
          <w:tcPr>
            <w:tcW w:w="9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</w:tc>
      </w:tr>
    </w:tbl>
    <w:p w:rsidR="00000000" w:rsidRDefault="00A633B5">
      <w:pPr>
        <w:pStyle w:val="Vchodzie"/>
        <w:spacing w:before="80"/>
        <w:rPr>
          <w:szCs w:val="24"/>
        </w:rPr>
      </w:pPr>
    </w:p>
    <w:p w:rsidR="00000000" w:rsidRDefault="00A633B5">
      <w:pPr>
        <w:pStyle w:val="Vchodzie"/>
        <w:spacing w:before="80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  <w:r>
        <w:rPr>
          <w:b/>
          <w:color w:val="000000"/>
          <w:sz w:val="24"/>
          <w:szCs w:val="24"/>
        </w:rPr>
        <w:t>ČASŤ A.2  Fyzická osoba s  bydliskom v zahraničí</w:t>
      </w:r>
      <w:r>
        <w:rPr>
          <w:b/>
          <w:color w:val="000000"/>
          <w:sz w:val="28"/>
          <w:szCs w:val="24"/>
        </w:rPr>
        <w:t xml:space="preserve"> </w:t>
      </w: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spacing w:after="120"/>
        <w:rPr>
          <w:szCs w:val="24"/>
        </w:rPr>
      </w:pPr>
      <w:r>
        <w:rPr>
          <w:b/>
          <w:color w:val="000000"/>
          <w:sz w:val="24"/>
          <w:szCs w:val="24"/>
        </w:rPr>
        <w:t>Adresa pobytu na území Slovenskej republiky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2962"/>
        <w:gridCol w:w="3796"/>
      </w:tblGrid>
      <w:tr w:rsidR="00000000">
        <w:trPr>
          <w:trHeight w:val="34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ulica: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číslo: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okres:</w:t>
            </w:r>
          </w:p>
        </w:tc>
      </w:tr>
      <w:tr w:rsidR="00000000">
        <w:trPr>
          <w:trHeight w:val="340"/>
        </w:trPr>
        <w:tc>
          <w:tcPr>
            <w:tcW w:w="5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PSČ: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jc w:val="both"/>
        <w:rPr>
          <w:szCs w:val="24"/>
        </w:rPr>
      </w:pPr>
      <w:r>
        <w:rPr>
          <w:b/>
          <w:sz w:val="24"/>
          <w:szCs w:val="24"/>
        </w:rPr>
        <w:t>OZNAČENIE podniku zahraničnej osoby alebo organizač</w:t>
      </w:r>
      <w:r>
        <w:rPr>
          <w:b/>
          <w:sz w:val="24"/>
          <w:szCs w:val="24"/>
        </w:rPr>
        <w:t xml:space="preserve">nej zložky podniku zahraničnej osoby na území Slovenskej republiky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000000">
        <w:tc>
          <w:tcPr>
            <w:tcW w:w="9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>⁯</w:t>
            </w:r>
            <w:r>
              <w:rPr>
                <w:b/>
                <w:sz w:val="24"/>
                <w:szCs w:val="24"/>
              </w:rPr>
              <w:t xml:space="preserve"> podnik zahraničnej osoby – </w:t>
            </w:r>
            <w:r>
              <w:rPr>
                <w:b/>
                <w:position w:val="6"/>
                <w:sz w:val="24"/>
                <w:szCs w:val="24"/>
              </w:rPr>
              <w:t>2)</w:t>
            </w:r>
          </w:p>
          <w:p w:rsidR="00000000" w:rsidRDefault="00A633B5">
            <w:pPr>
              <w:pStyle w:val="Vchodzie"/>
              <w:spacing w:after="200" w:line="276" w:lineRule="auto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>⁯</w:t>
            </w:r>
            <w:r>
              <w:rPr>
                <w:b/>
                <w:sz w:val="24"/>
                <w:szCs w:val="24"/>
              </w:rPr>
              <w:t xml:space="preserve"> organizačná zložka podniku zahraničnej osoby - </w:t>
            </w:r>
            <w:r>
              <w:rPr>
                <w:b/>
                <w:position w:val="6"/>
                <w:sz w:val="24"/>
                <w:szCs w:val="24"/>
              </w:rPr>
              <w:t>2)</w:t>
            </w:r>
          </w:p>
        </w:tc>
      </w:tr>
    </w:tbl>
    <w:p w:rsidR="00000000" w:rsidRDefault="00A633B5">
      <w:pPr>
        <w:pStyle w:val="Vchodzie"/>
        <w:jc w:val="both"/>
        <w:rPr>
          <w:szCs w:val="24"/>
        </w:rPr>
      </w:pPr>
    </w:p>
    <w:p w:rsidR="00000000" w:rsidRDefault="00A633B5">
      <w:pPr>
        <w:pStyle w:val="Vchodzie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t>Adresa miesta činnosti podniku zahraničnej osoby alebo miesta činnosti organizačnej zlož</w:t>
      </w:r>
      <w:r>
        <w:rPr>
          <w:b/>
          <w:color w:val="000000"/>
          <w:sz w:val="24"/>
          <w:szCs w:val="24"/>
        </w:rPr>
        <w:t>ky podniku zahraničnej osoby na území Slovenskej republiky</w:t>
      </w:r>
      <w:r>
        <w:rPr>
          <w:color w:val="000000"/>
          <w:sz w:val="24"/>
          <w:szCs w:val="24"/>
        </w:rPr>
        <w:t xml:space="preserve"> (povinný údaj)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466"/>
        <w:gridCol w:w="772"/>
        <w:gridCol w:w="2520"/>
      </w:tblGrid>
      <w:tr w:rsidR="00000000">
        <w:trPr>
          <w:trHeight w:val="34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ulica:</w:t>
            </w:r>
          </w:p>
        </w:tc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číslo:</w:t>
            </w:r>
          </w:p>
        </w:tc>
        <w:tc>
          <w:tcPr>
            <w:tcW w:w="3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okres:</w:t>
            </w:r>
          </w:p>
        </w:tc>
      </w:tr>
      <w:tr w:rsidR="00000000">
        <w:trPr>
          <w:trHeight w:val="340"/>
        </w:trPr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PSČ:</w:t>
            </w:r>
          </w:p>
        </w:tc>
      </w:tr>
      <w:tr w:rsidR="00000000">
        <w:trPr>
          <w:trHeight w:val="39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sz w:val="24"/>
                <w:szCs w:val="24"/>
              </w:rPr>
              <w:t>telefón:</w:t>
            </w:r>
          </w:p>
        </w:tc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sz w:val="24"/>
                <w:szCs w:val="24"/>
              </w:rPr>
              <w:t>fax:</w:t>
            </w:r>
          </w:p>
        </w:tc>
        <w:tc>
          <w:tcPr>
            <w:tcW w:w="3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t xml:space="preserve">Údaje o  vedúcom podniku zahraničnej osoby/organizačnej zložky podniku zahraničnej osoby v  SR  </w:t>
      </w:r>
      <w:r>
        <w:rPr>
          <w:color w:val="000000"/>
          <w:sz w:val="24"/>
          <w:szCs w:val="24"/>
        </w:rPr>
        <w:t xml:space="preserve">(údaje označené </w:t>
      </w:r>
      <w:r>
        <w:rPr>
          <w:color w:val="000000"/>
          <w:position w:val="6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uvedie osoba so štátnou príslušnosťou niektorého členského štátu EÚ)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336"/>
        <w:gridCol w:w="1843"/>
        <w:gridCol w:w="1345"/>
        <w:gridCol w:w="356"/>
        <w:gridCol w:w="2920"/>
        <w:gridCol w:w="720"/>
        <w:gridCol w:w="1260"/>
      </w:tblGrid>
      <w:tr w:rsidR="00000000">
        <w:trPr>
          <w:trHeight w:val="340"/>
        </w:trPr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titul: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priezvisko:</w:t>
            </w:r>
          </w:p>
        </w:tc>
        <w:tc>
          <w:tcPr>
            <w:tcW w:w="3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meno: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titul:</w:t>
            </w:r>
          </w:p>
        </w:tc>
      </w:tr>
      <w:tr w:rsidR="00000000">
        <w:trPr>
          <w:trHeight w:val="340"/>
        </w:trPr>
        <w:tc>
          <w:tcPr>
            <w:tcW w:w="3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rodné číslo:</w:t>
            </w:r>
            <w:r>
              <w:rPr>
                <w:color w:val="000000"/>
                <w:position w:val="6"/>
                <w:sz w:val="24"/>
                <w:szCs w:val="24"/>
              </w:rPr>
              <w:t>*</w:t>
            </w:r>
          </w:p>
        </w:tc>
        <w:tc>
          <w:tcPr>
            <w:tcW w:w="4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rodné priezvisko:</w:t>
            </w:r>
            <w:r>
              <w:rPr>
                <w:color w:val="000000"/>
                <w:position w:val="6"/>
                <w:sz w:val="24"/>
                <w:szCs w:val="2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pohlavie:</w:t>
            </w:r>
            <w:r>
              <w:rPr>
                <w:color w:val="000000"/>
                <w:position w:val="6"/>
                <w:sz w:val="24"/>
                <w:szCs w:val="24"/>
              </w:rPr>
              <w:t>*</w:t>
            </w:r>
          </w:p>
        </w:tc>
      </w:tr>
      <w:tr w:rsidR="00000000">
        <w:trPr>
          <w:trHeight w:val="340"/>
        </w:trPr>
        <w:tc>
          <w:tcPr>
            <w:tcW w:w="4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miesto narodenia:</w:t>
            </w:r>
            <w:r>
              <w:rPr>
                <w:color w:val="000000"/>
                <w:position w:val="6"/>
                <w:sz w:val="24"/>
                <w:szCs w:val="24"/>
              </w:rPr>
              <w:t>*</w:t>
            </w:r>
          </w:p>
        </w:tc>
        <w:tc>
          <w:tcPr>
            <w:tcW w:w="52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dátum narodenia: </w:t>
            </w:r>
          </w:p>
        </w:tc>
      </w:tr>
      <w:tr w:rsidR="00000000">
        <w:trPr>
          <w:trHeight w:val="340"/>
        </w:trPr>
        <w:tc>
          <w:tcPr>
            <w:tcW w:w="4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štátna príslušnosť:</w:t>
            </w:r>
            <w:r>
              <w:rPr>
                <w:color w:val="000000"/>
                <w:position w:val="5"/>
                <w:sz w:val="24"/>
                <w:szCs w:val="24"/>
              </w:rPr>
              <w:t xml:space="preserve"> *</w:t>
            </w:r>
          </w:p>
        </w:tc>
        <w:tc>
          <w:tcPr>
            <w:tcW w:w="5256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</w:tc>
      </w:tr>
    </w:tbl>
    <w:p w:rsidR="00000000" w:rsidRDefault="00A633B5">
      <w:pPr>
        <w:pStyle w:val="Vchodzie"/>
        <w:rPr>
          <w:szCs w:val="24"/>
        </w:rPr>
      </w:pPr>
      <w:r>
        <w:rPr>
          <w:b/>
          <w:color w:val="000000"/>
          <w:sz w:val="24"/>
          <w:szCs w:val="24"/>
        </w:rPr>
        <w:t>Bydlisko vedúceho podniku/ organizačnej zlož</w:t>
      </w:r>
      <w:r>
        <w:rPr>
          <w:b/>
          <w:color w:val="000000"/>
          <w:sz w:val="24"/>
          <w:szCs w:val="24"/>
        </w:rPr>
        <w:t>ky podniku zahraničnej osoby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2962"/>
        <w:gridCol w:w="3796"/>
      </w:tblGrid>
      <w:tr w:rsidR="00000000">
        <w:trPr>
          <w:trHeight w:val="34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ulica: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číslo: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okres:</w:t>
            </w:r>
          </w:p>
        </w:tc>
      </w:tr>
      <w:tr w:rsidR="00000000">
        <w:trPr>
          <w:trHeight w:val="34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PSČ: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štát: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  <w:r>
        <w:rPr>
          <w:b/>
          <w:color w:val="000000"/>
          <w:sz w:val="24"/>
          <w:szCs w:val="24"/>
        </w:rPr>
        <w:t>ČASŤ A.3  Ostatné údaje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000000">
        <w:trPr>
          <w:trHeight w:val="577"/>
        </w:trPr>
        <w:tc>
          <w:tcPr>
            <w:tcW w:w="9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Odbornú spôsobilosť preukazujem nasledovnými dokladmi:</w:t>
            </w:r>
          </w:p>
        </w:tc>
      </w:tr>
      <w:tr w:rsidR="00000000">
        <w:trPr>
          <w:trHeight w:val="889"/>
        </w:trPr>
        <w:tc>
          <w:tcPr>
            <w:tcW w:w="9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ind w:left="34" w:hanging="34"/>
              <w:jc w:val="both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Oprávnenie užívať nehnuteľnosť (miesto podnikania, miesto činnosti podniku zahraničnej osoby alebo miesto </w:t>
            </w:r>
            <w:r>
              <w:rPr>
                <w:color w:val="000000"/>
                <w:sz w:val="24"/>
                <w:szCs w:val="24"/>
              </w:rPr>
              <w:t>činnosti organizačnej zložky podniku zahraničnej osoby) preukazujem:</w:t>
            </w:r>
          </w:p>
        </w:tc>
      </w:tr>
      <w:tr w:rsidR="00000000">
        <w:tc>
          <w:tcPr>
            <w:tcW w:w="9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Spoločne s  ohlásením živnosti uvádzam údaje a  prikladám doklady, vrátane súdnych poplatkov na účely návrhu na prvý zápis do obchodného registra.                                        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⁯</w:t>
            </w:r>
          </w:p>
          <w:p w:rsidR="00000000" w:rsidRDefault="00A633B5">
            <w:pPr>
              <w:pStyle w:val="Vchodzie"/>
              <w:tabs>
                <w:tab w:val="left" w:pos="352"/>
                <w:tab w:val="left" w:pos="7263"/>
              </w:tabs>
              <w:spacing w:after="200" w:line="240" w:lineRule="atLeast"/>
              <w:ind w:left="352" w:hanging="352"/>
              <w:rPr>
                <w:szCs w:val="24"/>
              </w:rPr>
            </w:pPr>
          </w:p>
        </w:tc>
      </w:tr>
      <w:tr w:rsidR="00000000">
        <w:tc>
          <w:tcPr>
            <w:tcW w:w="9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jc w:val="both"/>
              <w:rPr>
                <w:szCs w:val="24"/>
              </w:rPr>
            </w:pPr>
          </w:p>
          <w:p w:rsidR="00000000" w:rsidRDefault="00A633B5">
            <w:pPr>
              <w:pStyle w:val="Vchodzie"/>
              <w:jc w:val="both"/>
              <w:rPr>
                <w:szCs w:val="24"/>
              </w:rPr>
            </w:pPr>
            <w:r>
              <w:rPr>
                <w:b/>
                <w:color w:val="000000"/>
                <w:sz w:val="18"/>
                <w:szCs w:val="24"/>
              </w:rPr>
              <w:t xml:space="preserve">Vyhlasujem, že uvedené údaje sú pravdivé, že žiadny osobitný zákon mi neobmedzuje alebo nevylučuje prevádzkovať živnosť, a že na môj majetok nebol ukončený konkurz a  ani nebol návrh na konkurz zamietnutý pre nedostatok majetku, </w:t>
            </w:r>
            <w:r>
              <w:rPr>
                <w:b/>
                <w:color w:val="000000"/>
                <w:sz w:val="18"/>
                <w:szCs w:val="24"/>
              </w:rPr>
              <w:t>že mi súdom ani správnym orgánom nebol uložený zákaz činnosti týkajúci sa vykonávania živnosti.</w:t>
            </w:r>
          </w:p>
          <w:p w:rsidR="00000000" w:rsidRDefault="00A633B5">
            <w:pPr>
              <w:pStyle w:val="Vchodzie"/>
              <w:spacing w:after="200" w:line="276" w:lineRule="auto"/>
              <w:jc w:val="both"/>
              <w:rPr>
                <w:szCs w:val="24"/>
              </w:rPr>
            </w:pPr>
          </w:p>
        </w:tc>
      </w:tr>
    </w:tbl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ind w:left="284" w:hanging="284"/>
        <w:rPr>
          <w:szCs w:val="24"/>
        </w:rPr>
      </w:pPr>
      <w:r>
        <w:rPr>
          <w:color w:val="000000"/>
          <w:sz w:val="24"/>
          <w:szCs w:val="24"/>
        </w:rPr>
        <w:t>V                                     , dňa:</w:t>
      </w:r>
    </w:p>
    <w:p w:rsidR="00000000" w:rsidRDefault="00A633B5">
      <w:pPr>
        <w:pStyle w:val="Vchodzie"/>
        <w:ind w:firstLine="426"/>
        <w:jc w:val="center"/>
        <w:rPr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_________________________</w:t>
      </w:r>
    </w:p>
    <w:p w:rsidR="00000000" w:rsidRDefault="00A633B5">
      <w:pPr>
        <w:pStyle w:val="Vchodzie"/>
        <w:ind w:firstLine="426"/>
        <w:jc w:val="center"/>
        <w:rPr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                                            podpis fyzickej osoby</w:t>
      </w:r>
    </w:p>
    <w:p w:rsidR="00000000" w:rsidRDefault="00A633B5">
      <w:pPr>
        <w:pStyle w:val="Vchodzie"/>
        <w:ind w:firstLine="426"/>
        <w:rPr>
          <w:szCs w:val="24"/>
        </w:rPr>
      </w:pPr>
      <w:r>
        <w:rPr>
          <w:b/>
          <w:color w:val="000000"/>
          <w:sz w:val="24"/>
          <w:szCs w:val="24"/>
          <w:u w:val="single"/>
        </w:rPr>
        <w:t>Príloha</w:t>
      </w:r>
      <w:r>
        <w:rPr>
          <w:b/>
          <w:color w:val="000000"/>
          <w:sz w:val="24"/>
          <w:szCs w:val="24"/>
        </w:rPr>
        <w:t xml:space="preserve"> </w:t>
      </w:r>
    </w:p>
    <w:p w:rsidR="00000000" w:rsidRDefault="00A633B5">
      <w:pPr>
        <w:pStyle w:val="Vchodzie"/>
        <w:tabs>
          <w:tab w:val="left" w:pos="360"/>
          <w:tab w:val="left" w:pos="1023"/>
        </w:tabs>
        <w:ind w:left="360" w:hanging="360"/>
        <w:rPr>
          <w:szCs w:val="24"/>
        </w:rPr>
      </w:pPr>
      <w:r>
        <w:rPr>
          <w:color w:val="000000"/>
          <w:sz w:val="24"/>
          <w:szCs w:val="24"/>
        </w:rPr>
        <w:t>Doklad o zaplatení správneho poplatku v  hodnote</w:t>
      </w:r>
    </w:p>
    <w:p w:rsidR="00000000" w:rsidRDefault="00A633B5">
      <w:pPr>
        <w:pStyle w:val="Vchodzie"/>
        <w:tabs>
          <w:tab w:val="left" w:pos="357"/>
          <w:tab w:val="left" w:pos="1023"/>
        </w:tabs>
        <w:spacing w:before="140"/>
        <w:ind w:left="357" w:hanging="357"/>
        <w:rPr>
          <w:szCs w:val="24"/>
        </w:rPr>
      </w:pPr>
    </w:p>
    <w:p w:rsidR="00000000" w:rsidRDefault="00A633B5">
      <w:pPr>
        <w:pStyle w:val="Vchodzie"/>
        <w:tabs>
          <w:tab w:val="left" w:pos="1023"/>
        </w:tabs>
        <w:rPr>
          <w:szCs w:val="24"/>
        </w:rPr>
      </w:pPr>
      <w:r>
        <w:rPr>
          <w:color w:val="000000"/>
          <w:sz w:val="24"/>
          <w:szCs w:val="24"/>
        </w:rPr>
        <w:t>______________</w:t>
      </w:r>
    </w:p>
    <w:p w:rsidR="00000000" w:rsidRDefault="00A633B5">
      <w:pPr>
        <w:pStyle w:val="Vchodzie"/>
        <w:tabs>
          <w:tab w:val="left" w:pos="142"/>
          <w:tab w:val="left" w:pos="1023"/>
        </w:tabs>
        <w:ind w:left="142" w:hanging="142"/>
        <w:rPr>
          <w:szCs w:val="24"/>
        </w:rPr>
      </w:pPr>
      <w:r>
        <w:rPr>
          <w:b/>
          <w:i/>
          <w:position w:val="5"/>
          <w:szCs w:val="24"/>
        </w:rPr>
        <w:t>2)</w:t>
      </w:r>
      <w:r>
        <w:rPr>
          <w:i/>
          <w:szCs w:val="24"/>
        </w:rPr>
        <w:t xml:space="preserve"> Označenie sa uvedie v  prípade, ak je odlišné od obchodného mena zahraničnej osoby.  </w:t>
      </w:r>
    </w:p>
    <w:p w:rsidR="00000000" w:rsidRDefault="00A633B5">
      <w:pPr>
        <w:pStyle w:val="Vchodzie"/>
        <w:tabs>
          <w:tab w:val="left" w:pos="1023"/>
        </w:tabs>
        <w:rPr>
          <w:szCs w:val="24"/>
        </w:rPr>
      </w:pPr>
    </w:p>
    <w:p w:rsidR="00000000" w:rsidRDefault="00A633B5">
      <w:pPr>
        <w:pStyle w:val="Vchodzie"/>
        <w:tabs>
          <w:tab w:val="left" w:pos="1023"/>
        </w:tabs>
        <w:rPr>
          <w:szCs w:val="24"/>
        </w:rPr>
      </w:pPr>
      <w:r>
        <w:rPr>
          <w:sz w:val="14"/>
          <w:szCs w:val="24"/>
        </w:rPr>
        <w:t>T MV SR 2007/60-2</w:t>
      </w:r>
    </w:p>
    <w:p w:rsidR="00000000" w:rsidRDefault="00A633B5">
      <w:pPr>
        <w:pStyle w:val="Vchodzie"/>
        <w:pageBreakBefore/>
        <w:tabs>
          <w:tab w:val="left" w:pos="1023"/>
        </w:tabs>
        <w:rPr>
          <w:szCs w:val="24"/>
        </w:rPr>
      </w:pPr>
      <w:r>
        <w:rPr>
          <w:b/>
          <w:color w:val="000000"/>
          <w:sz w:val="24"/>
          <w:szCs w:val="24"/>
        </w:rPr>
        <w:t>ČASŤ</w:t>
      </w:r>
      <w:r>
        <w:rPr>
          <w:b/>
          <w:color w:val="000000"/>
          <w:sz w:val="24"/>
          <w:szCs w:val="24"/>
        </w:rPr>
        <w:t xml:space="preserve"> B.  Predmety podnikania</w:t>
      </w:r>
    </w:p>
    <w:p w:rsidR="00000000" w:rsidRDefault="00A633B5">
      <w:pPr>
        <w:pStyle w:val="Vchodzie"/>
        <w:tabs>
          <w:tab w:val="left" w:pos="360"/>
          <w:tab w:val="left" w:pos="1023"/>
        </w:tabs>
        <w:ind w:left="360" w:hanging="360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25"/>
      </w:tblGrid>
      <w:tr w:rsidR="00000000">
        <w:trPr>
          <w:trHeight w:val="883"/>
        </w:trPr>
        <w:tc>
          <w:tcPr>
            <w:tcW w:w="972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Predmet podnikania:</w:t>
            </w:r>
            <w:r>
              <w:rPr>
                <w:color w:val="000000"/>
                <w:sz w:val="24"/>
                <w:szCs w:val="24"/>
              </w:rPr>
              <w:t xml:space="preserve"> (ako prvý predmet uveďte činnosť, ktorú považujete za hlavnú)</w:t>
            </w:r>
          </w:p>
        </w:tc>
      </w:tr>
      <w:tr w:rsidR="00000000">
        <w:tc>
          <w:tcPr>
            <w:tcW w:w="4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deň začatia živnosti: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deň ukončenia podnikania:</w:t>
            </w:r>
          </w:p>
        </w:tc>
      </w:tr>
      <w:tr w:rsidR="00000000">
        <w:tc>
          <w:tcPr>
            <w:tcW w:w="97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Ustanovený zodpovedný zástupca:  áno – nie</w:t>
            </w:r>
          </w:p>
        </w:tc>
      </w:tr>
      <w:tr w:rsidR="00000000">
        <w:trPr>
          <w:trHeight w:val="1101"/>
        </w:trPr>
        <w:tc>
          <w:tcPr>
            <w:tcW w:w="97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before="40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Prevádzkarne zapíšte v  tvare </w:t>
            </w:r>
            <w:r>
              <w:rPr>
                <w:color w:val="000000"/>
                <w:sz w:val="24"/>
                <w:szCs w:val="24"/>
              </w:rPr>
              <w:t>(adresa – ulica, čí</w:t>
            </w:r>
            <w:r>
              <w:rPr>
                <w:color w:val="000000"/>
                <w:sz w:val="24"/>
                <w:szCs w:val="24"/>
              </w:rPr>
              <w:t>slo, PSČ, obec, typ prevádzkarne</w:t>
            </w:r>
            <w:r>
              <w:rPr>
                <w:color w:val="000000"/>
                <w:position w:val="6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 typ: prevádzkareň, združená prevádzkareň, súvisiaci priestor</w:t>
            </w:r>
          </w:p>
          <w:p w:rsidR="00000000" w:rsidRDefault="00A633B5">
            <w:pPr>
              <w:pStyle w:val="Vchodzie"/>
              <w:spacing w:after="200" w:line="276" w:lineRule="auto"/>
              <w:jc w:val="center"/>
              <w:rPr>
                <w:szCs w:val="24"/>
              </w:rPr>
            </w:pPr>
          </w:p>
        </w:tc>
      </w:tr>
    </w:tbl>
    <w:p w:rsidR="00000000" w:rsidRDefault="00A633B5">
      <w:pPr>
        <w:pStyle w:val="Vchodzie"/>
        <w:jc w:val="center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25"/>
      </w:tblGrid>
      <w:tr w:rsidR="00000000">
        <w:trPr>
          <w:trHeight w:val="883"/>
        </w:trPr>
        <w:tc>
          <w:tcPr>
            <w:tcW w:w="972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Predmet podnikania: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4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deň začatia živnosti: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deň ukončenia podnikania:</w:t>
            </w:r>
          </w:p>
        </w:tc>
      </w:tr>
      <w:tr w:rsidR="00000000">
        <w:tc>
          <w:tcPr>
            <w:tcW w:w="97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Ustanovený zodpovedný zástupca:  áno – nie</w:t>
            </w:r>
          </w:p>
        </w:tc>
      </w:tr>
      <w:tr w:rsidR="00000000">
        <w:trPr>
          <w:trHeight w:val="1101"/>
        </w:trPr>
        <w:tc>
          <w:tcPr>
            <w:tcW w:w="97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before="40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Prevádzkarne zapíšte v  tvare </w:t>
            </w:r>
            <w:r>
              <w:rPr>
                <w:color w:val="000000"/>
                <w:sz w:val="24"/>
                <w:szCs w:val="24"/>
              </w:rPr>
              <w:t>(adresa –</w:t>
            </w:r>
            <w:r>
              <w:rPr>
                <w:color w:val="000000"/>
                <w:sz w:val="24"/>
                <w:szCs w:val="24"/>
              </w:rPr>
              <w:t xml:space="preserve"> ulica, číslo, PSČ, obec, typ prevádzkarne</w:t>
            </w:r>
            <w:r>
              <w:rPr>
                <w:color w:val="000000"/>
                <w:position w:val="6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 typ: prevádzkareň, združená prevádzkareň, súvisiaci priestor</w:t>
            </w:r>
          </w:p>
          <w:p w:rsidR="00000000" w:rsidRDefault="00A633B5">
            <w:pPr>
              <w:pStyle w:val="Vchodzie"/>
              <w:spacing w:after="200" w:line="276" w:lineRule="auto"/>
              <w:jc w:val="center"/>
              <w:rPr>
                <w:szCs w:val="24"/>
              </w:rPr>
            </w:pPr>
          </w:p>
        </w:tc>
      </w:tr>
    </w:tbl>
    <w:p w:rsidR="00000000" w:rsidRDefault="00A633B5">
      <w:pPr>
        <w:pStyle w:val="Vchodzie"/>
        <w:jc w:val="center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25"/>
      </w:tblGrid>
      <w:tr w:rsidR="00000000">
        <w:trPr>
          <w:trHeight w:val="883"/>
        </w:trPr>
        <w:tc>
          <w:tcPr>
            <w:tcW w:w="972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Predmet podnikania: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4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deň začatia živnosti: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deň ukončenia podnikania:</w:t>
            </w:r>
          </w:p>
        </w:tc>
      </w:tr>
      <w:tr w:rsidR="00000000">
        <w:tc>
          <w:tcPr>
            <w:tcW w:w="97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Ustanovený zodpovedný zástupca:  áno – nie</w:t>
            </w:r>
          </w:p>
        </w:tc>
      </w:tr>
      <w:tr w:rsidR="00000000">
        <w:trPr>
          <w:trHeight w:val="1101"/>
        </w:trPr>
        <w:tc>
          <w:tcPr>
            <w:tcW w:w="97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before="40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Prevádzkarne zapíšte v  tvare </w:t>
            </w:r>
            <w:r>
              <w:rPr>
                <w:color w:val="000000"/>
                <w:sz w:val="24"/>
                <w:szCs w:val="24"/>
              </w:rPr>
              <w:t>(adresa – ulica, číslo, PSČ, obec, typ prevádzkarne</w:t>
            </w:r>
            <w:r>
              <w:rPr>
                <w:color w:val="000000"/>
                <w:position w:val="6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 typ: prevádzkareň, združená prevádzkareň, súvisiaci priestor</w:t>
            </w:r>
          </w:p>
          <w:p w:rsidR="00000000" w:rsidRDefault="00A633B5">
            <w:pPr>
              <w:pStyle w:val="Vchodzie"/>
              <w:spacing w:after="200" w:line="276" w:lineRule="auto"/>
              <w:jc w:val="center"/>
              <w:rPr>
                <w:szCs w:val="24"/>
              </w:rPr>
            </w:pPr>
          </w:p>
        </w:tc>
      </w:tr>
    </w:tbl>
    <w:p w:rsidR="00000000" w:rsidRDefault="00A633B5">
      <w:pPr>
        <w:pStyle w:val="Vchodzie"/>
        <w:jc w:val="center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25"/>
      </w:tblGrid>
      <w:tr w:rsidR="00000000">
        <w:trPr>
          <w:trHeight w:val="883"/>
        </w:trPr>
        <w:tc>
          <w:tcPr>
            <w:tcW w:w="972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Predmet podnikania: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4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deň začatia živnosti: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deň ukončenia podnikania:</w:t>
            </w:r>
          </w:p>
        </w:tc>
      </w:tr>
      <w:tr w:rsidR="00000000">
        <w:tc>
          <w:tcPr>
            <w:tcW w:w="97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Ustanovený zodpovedný zástupca:  áno – nie</w:t>
            </w:r>
          </w:p>
        </w:tc>
      </w:tr>
      <w:tr w:rsidR="00000000">
        <w:trPr>
          <w:trHeight w:val="1101"/>
        </w:trPr>
        <w:tc>
          <w:tcPr>
            <w:tcW w:w="97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before="40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Prevádzkarne zapíš</w:t>
            </w:r>
            <w:r>
              <w:rPr>
                <w:b/>
                <w:color w:val="000000"/>
                <w:sz w:val="24"/>
                <w:szCs w:val="24"/>
              </w:rPr>
              <w:t xml:space="preserve">te v  tvare </w:t>
            </w:r>
            <w:r>
              <w:rPr>
                <w:color w:val="000000"/>
                <w:sz w:val="24"/>
                <w:szCs w:val="24"/>
              </w:rPr>
              <w:t>(adresa – ulica, číslo, PSČ, obec, typ prevádzkarne</w:t>
            </w:r>
            <w:r>
              <w:rPr>
                <w:color w:val="000000"/>
                <w:position w:val="6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 typ: prevádzkareň, združená prevádzkareň, súvisiaci priestor</w:t>
            </w:r>
          </w:p>
          <w:p w:rsidR="00000000" w:rsidRDefault="00A633B5">
            <w:pPr>
              <w:pStyle w:val="Vchodzie"/>
              <w:spacing w:after="200" w:line="276" w:lineRule="auto"/>
              <w:jc w:val="center"/>
              <w:rPr>
                <w:szCs w:val="24"/>
              </w:rPr>
            </w:pPr>
          </w:p>
        </w:tc>
      </w:tr>
    </w:tbl>
    <w:p w:rsidR="00000000" w:rsidRDefault="00A633B5">
      <w:pPr>
        <w:pStyle w:val="Vchodzie"/>
        <w:jc w:val="center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  <w:r>
        <w:rPr>
          <w:i/>
          <w:color w:val="000000"/>
          <w:szCs w:val="24"/>
        </w:rPr>
        <w:t>Poznámka: Formulár zopakujte podľa počtu predmetov podnikania.</w:t>
      </w: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BodyTextIndent3"/>
        <w:spacing w:line="200" w:lineRule="atLeast"/>
        <w:ind w:firstLine="0"/>
      </w:pPr>
      <w:r>
        <w:rPr>
          <w:sz w:val="20"/>
        </w:rPr>
        <w:t>Prevádzkarňou sa rozumie priestor, v ktorom sa prevádzkuje ž</w:t>
      </w:r>
      <w:r>
        <w:rPr>
          <w:sz w:val="20"/>
        </w:rPr>
        <w:t xml:space="preserve">ivnosť. </w:t>
      </w:r>
    </w:p>
    <w:p w:rsidR="00000000" w:rsidRDefault="00A633B5">
      <w:pPr>
        <w:pStyle w:val="Vchodzie"/>
        <w:ind w:firstLine="708"/>
        <w:jc w:val="both"/>
        <w:rPr>
          <w:szCs w:val="24"/>
        </w:rPr>
      </w:pPr>
      <w:r>
        <w:rPr>
          <w:szCs w:val="24"/>
        </w:rPr>
        <w:t>Združenou prevádzkarňou sa rozumie trvalo zriadený priestor, v ktorom sa prevádzkuje výrobná živnosť na účel výroby  finálneho produktu v prípade,  ak pracovný, technický alebo technologický postup prác nadväzuje na seba alebo inak spolu súvisí.</w:t>
      </w:r>
    </w:p>
    <w:p w:rsidR="00000000" w:rsidRDefault="00A633B5">
      <w:pPr>
        <w:pStyle w:val="Vchodzie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ab/>
        <w:t>Za súvisiace priestory sa považujú: sklady, stanovištia a odstavné plochy pre motorové vozidlá, garáže a priestory určené na zabezpečenie údržby a technickú kontrolu vozidiel, miesto podnikania, výstavné priestory a vzorkové predajne, priestory na prijím</w:t>
      </w:r>
      <w:r>
        <w:rPr>
          <w:szCs w:val="24"/>
        </w:rPr>
        <w:t>anie zákaziek alebo tovaru a na jeho vydávanie, kancelárie a pod.</w:t>
      </w:r>
    </w:p>
    <w:p w:rsidR="00000000" w:rsidRDefault="00A633B5">
      <w:pPr>
        <w:pStyle w:val="Vchodzie"/>
        <w:jc w:val="both"/>
        <w:rPr>
          <w:szCs w:val="24"/>
        </w:rPr>
      </w:pPr>
    </w:p>
    <w:p w:rsidR="00000000" w:rsidRDefault="00A633B5">
      <w:pPr>
        <w:pStyle w:val="Vchodzie"/>
        <w:jc w:val="both"/>
        <w:rPr>
          <w:szCs w:val="24"/>
        </w:rPr>
      </w:pPr>
    </w:p>
    <w:p w:rsidR="00000000" w:rsidRDefault="00A633B5">
      <w:pPr>
        <w:pStyle w:val="Vchodzie"/>
        <w:jc w:val="both"/>
        <w:rPr>
          <w:szCs w:val="24"/>
        </w:rPr>
      </w:pPr>
    </w:p>
    <w:p w:rsidR="00000000" w:rsidRDefault="00A633B5">
      <w:pPr>
        <w:pStyle w:val="Vchodzie"/>
        <w:jc w:val="both"/>
        <w:rPr>
          <w:szCs w:val="24"/>
        </w:rPr>
      </w:pPr>
    </w:p>
    <w:p w:rsidR="00000000" w:rsidRDefault="00A633B5">
      <w:pPr>
        <w:pStyle w:val="Vchodzie"/>
        <w:jc w:val="both"/>
        <w:rPr>
          <w:szCs w:val="24"/>
        </w:rPr>
      </w:pPr>
    </w:p>
    <w:p w:rsidR="00000000" w:rsidRDefault="00A633B5">
      <w:pPr>
        <w:pStyle w:val="Vchodzie"/>
        <w:jc w:val="both"/>
        <w:rPr>
          <w:szCs w:val="24"/>
        </w:rPr>
      </w:pPr>
    </w:p>
    <w:p w:rsidR="00000000" w:rsidRDefault="00A633B5">
      <w:pPr>
        <w:pStyle w:val="Vchodzie"/>
        <w:jc w:val="both"/>
        <w:rPr>
          <w:szCs w:val="24"/>
        </w:rPr>
      </w:pPr>
      <w:r>
        <w:rPr>
          <w:sz w:val="14"/>
          <w:szCs w:val="24"/>
        </w:rPr>
        <w:t>T MV SR 2007/60-3</w:t>
      </w:r>
    </w:p>
    <w:p w:rsidR="00000000" w:rsidRDefault="00A633B5">
      <w:pPr>
        <w:pStyle w:val="Vchodzie"/>
        <w:pageBreakBefore/>
        <w:tabs>
          <w:tab w:val="left" w:pos="360"/>
          <w:tab w:val="left" w:pos="1023"/>
        </w:tabs>
        <w:ind w:left="360" w:hanging="360"/>
        <w:rPr>
          <w:szCs w:val="24"/>
        </w:rPr>
      </w:pPr>
      <w:r>
        <w:rPr>
          <w:b/>
          <w:color w:val="000000"/>
          <w:sz w:val="24"/>
          <w:szCs w:val="24"/>
        </w:rPr>
        <w:t>ČASŤ B.1  Súhlas zodpovedného zástupcu</w:t>
      </w:r>
    </w:p>
    <w:p w:rsidR="00000000" w:rsidRDefault="00A633B5">
      <w:pPr>
        <w:pStyle w:val="Vchodzie"/>
        <w:ind w:left="993" w:hanging="993"/>
        <w:rPr>
          <w:szCs w:val="24"/>
        </w:rPr>
      </w:pPr>
    </w:p>
    <w:p w:rsidR="00000000" w:rsidRDefault="00A633B5">
      <w:pPr>
        <w:pStyle w:val="Vchodzie"/>
        <w:spacing w:after="120"/>
        <w:rPr>
          <w:szCs w:val="24"/>
        </w:rPr>
      </w:pPr>
      <w:r>
        <w:rPr>
          <w:b/>
          <w:color w:val="000000"/>
          <w:sz w:val="24"/>
          <w:szCs w:val="24"/>
        </w:rPr>
        <w:t>Zodpovedný zástupca</w:t>
      </w:r>
      <w:r>
        <w:rPr>
          <w:color w:val="000000"/>
          <w:sz w:val="24"/>
          <w:szCs w:val="24"/>
        </w:rPr>
        <w:t xml:space="preserve"> (údaje označené</w:t>
      </w:r>
      <w:r>
        <w:rPr>
          <w:color w:val="000000"/>
          <w:position w:val="6"/>
          <w:sz w:val="24"/>
          <w:szCs w:val="24"/>
        </w:rPr>
        <w:t xml:space="preserve"> *</w:t>
      </w:r>
      <w:r>
        <w:rPr>
          <w:color w:val="000000"/>
          <w:sz w:val="24"/>
          <w:szCs w:val="24"/>
        </w:rPr>
        <w:t xml:space="preserve"> uvedie osoba so štátnou príslušnosťou niektorého členského štátu EÚ)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4"/>
        <w:gridCol w:w="1134"/>
        <w:gridCol w:w="285"/>
        <w:gridCol w:w="21"/>
        <w:gridCol w:w="2269"/>
        <w:gridCol w:w="1537"/>
        <w:gridCol w:w="1938"/>
        <w:gridCol w:w="329"/>
        <w:gridCol w:w="933"/>
      </w:tblGrid>
      <w:tr w:rsidR="00000000">
        <w:trPr>
          <w:cantSplit/>
          <w:trHeight w:val="448"/>
        </w:trPr>
        <w:tc>
          <w:tcPr>
            <w:tcW w:w="97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 predmetom podnikania: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</w:tc>
      </w:tr>
      <w:tr w:rsidR="00000000">
        <w:trPr>
          <w:cantSplit/>
          <w:trHeight w:val="448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titul:</w:t>
            </w:r>
          </w:p>
        </w:tc>
        <w:tc>
          <w:tcPr>
            <w:tcW w:w="37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priezvisko: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meno:</w:t>
            </w:r>
          </w:p>
        </w:tc>
        <w:tc>
          <w:tcPr>
            <w:tcW w:w="1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titul:</w:t>
            </w:r>
          </w:p>
        </w:tc>
      </w:tr>
      <w:tr w:rsidR="00000000">
        <w:trPr>
          <w:cantSplit/>
          <w:trHeight w:val="448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rodné číslo:</w:t>
            </w:r>
            <w:r>
              <w:rPr>
                <w:color w:val="000000"/>
                <w:position w:val="5"/>
                <w:sz w:val="24"/>
                <w:szCs w:val="24"/>
              </w:rPr>
              <w:t>*</w:t>
            </w:r>
          </w:p>
        </w:tc>
        <w:tc>
          <w:tcPr>
            <w:tcW w:w="2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pohlavie:</w:t>
            </w:r>
            <w:r>
              <w:rPr>
                <w:color w:val="000000"/>
                <w:position w:val="5"/>
                <w:sz w:val="24"/>
                <w:szCs w:val="24"/>
              </w:rPr>
              <w:t>*</w:t>
            </w:r>
          </w:p>
        </w:tc>
        <w:tc>
          <w:tcPr>
            <w:tcW w:w="4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rodné priezvisko:</w:t>
            </w:r>
            <w:r>
              <w:rPr>
                <w:color w:val="000000"/>
                <w:position w:val="5"/>
                <w:sz w:val="24"/>
                <w:szCs w:val="24"/>
              </w:rPr>
              <w:t>*</w:t>
            </w:r>
          </w:p>
        </w:tc>
      </w:tr>
      <w:tr w:rsidR="00000000">
        <w:trPr>
          <w:cantSplit/>
          <w:trHeight w:val="448"/>
        </w:trPr>
        <w:tc>
          <w:tcPr>
            <w:tcW w:w="2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miesto narodenia:</w:t>
            </w:r>
            <w:r>
              <w:rPr>
                <w:color w:val="000000"/>
                <w:position w:val="5"/>
                <w:sz w:val="24"/>
                <w:szCs w:val="24"/>
              </w:rPr>
              <w:t>*</w:t>
            </w:r>
          </w:p>
        </w:tc>
        <w:tc>
          <w:tcPr>
            <w:tcW w:w="3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dátum narodenia</w:t>
            </w:r>
            <w:r>
              <w:rPr>
                <w:noProof/>
                <w:color w:val="000000"/>
                <w:sz w:val="24"/>
                <w:szCs w:val="24"/>
              </w:rPr>
              <w:t>:</w:t>
            </w:r>
            <w:r>
              <w:rPr>
                <w:noProof/>
                <w:color w:val="000000"/>
                <w:sz w:val="24"/>
                <w:szCs w:val="24"/>
              </w:rPr>
              <w:br/>
            </w:r>
            <w:r>
              <w:rPr>
                <w:i/>
                <w:noProof/>
                <w:color w:val="000000"/>
                <w:sz w:val="18"/>
                <w:szCs w:val="24"/>
              </w:rPr>
              <w:t>(</w:t>
            </w:r>
            <w:r>
              <w:rPr>
                <w:i/>
                <w:color w:val="000000"/>
                <w:sz w:val="18"/>
                <w:szCs w:val="24"/>
              </w:rPr>
              <w:t>ak nie je uvedené rodné číslo)</w:t>
            </w:r>
          </w:p>
        </w:tc>
        <w:tc>
          <w:tcPr>
            <w:tcW w:w="3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štátna príslušnosť:</w:t>
            </w:r>
          </w:p>
        </w:tc>
      </w:tr>
      <w:tr w:rsidR="00000000">
        <w:trPr>
          <w:gridAfter w:val="1"/>
          <w:wAfter w:w="933" w:type="dxa"/>
          <w:cantSplit/>
          <w:trHeight w:val="280"/>
        </w:trPr>
        <w:tc>
          <w:tcPr>
            <w:tcW w:w="8787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00000" w:rsidRDefault="00A633B5">
            <w:pPr>
              <w:pStyle w:val="Vchodzie"/>
              <w:spacing w:before="180" w:after="120" w:line="276" w:lineRule="auto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Bydlisko zodpovedného zástupcu</w:t>
            </w:r>
          </w:p>
        </w:tc>
      </w:tr>
      <w:tr w:rsidR="00000000">
        <w:trPr>
          <w:cantSplit/>
          <w:trHeight w:val="448"/>
        </w:trPr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ulica:</w:t>
            </w:r>
          </w:p>
        </w:tc>
        <w:tc>
          <w:tcPr>
            <w:tcW w:w="3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číslo:</w:t>
            </w:r>
          </w:p>
        </w:tc>
        <w:tc>
          <w:tcPr>
            <w:tcW w:w="3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okres:</w:t>
            </w:r>
          </w:p>
        </w:tc>
      </w:tr>
      <w:tr w:rsidR="00000000">
        <w:trPr>
          <w:cantSplit/>
          <w:trHeight w:val="448"/>
        </w:trPr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3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PSČ:</w:t>
            </w:r>
          </w:p>
        </w:tc>
        <w:tc>
          <w:tcPr>
            <w:tcW w:w="3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633B5">
            <w:pPr>
              <w:pStyle w:val="Vchodzie"/>
              <w:spacing w:after="200" w:line="240" w:lineRule="atLeast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štát: </w:t>
            </w:r>
          </w:p>
        </w:tc>
      </w:tr>
    </w:tbl>
    <w:p w:rsidR="00000000" w:rsidRDefault="00A633B5">
      <w:pPr>
        <w:pStyle w:val="Vchodzie"/>
        <w:ind w:left="993" w:hanging="993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000000">
        <w:trPr>
          <w:trHeight w:val="3969"/>
        </w:trPr>
        <w:tc>
          <w:tcPr>
            <w:tcW w:w="9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ind w:left="34" w:right="175"/>
              <w:rPr>
                <w:szCs w:val="24"/>
              </w:rPr>
            </w:pPr>
          </w:p>
          <w:p w:rsidR="00000000" w:rsidRDefault="00A633B5">
            <w:pPr>
              <w:pStyle w:val="Vchodzie"/>
              <w:ind w:left="34" w:right="175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SÚHLASÍM</w:t>
            </w:r>
          </w:p>
          <w:p w:rsidR="00000000" w:rsidRDefault="00A633B5">
            <w:pPr>
              <w:pStyle w:val="Vchodzie"/>
              <w:ind w:left="34" w:right="175"/>
              <w:jc w:val="both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  ustanovením do funkcie zodpovedného zástupcu v  zmysle § 11 zákona č. 455/1991 Zb. o  živ</w:t>
            </w:r>
            <w:r>
              <w:rPr>
                <w:color w:val="000000"/>
                <w:sz w:val="24"/>
                <w:szCs w:val="24"/>
              </w:rPr>
              <w:softHyphen/>
              <w:t xml:space="preserve"> nos</w:t>
            </w:r>
            <w:r>
              <w:rPr>
                <w:color w:val="000000"/>
                <w:sz w:val="24"/>
                <w:szCs w:val="24"/>
              </w:rPr>
              <w:softHyphen/>
              <w:t xml:space="preserve"> tenskom podnikaní (živnostenský zákon) v  znení neskorších predpisov, u  fyzickej osoby uvedenej v  časti A  tohto formulára a</w:t>
            </w:r>
          </w:p>
          <w:p w:rsidR="00000000" w:rsidRDefault="00A633B5">
            <w:pPr>
              <w:pStyle w:val="Vchodzie"/>
              <w:ind w:left="34" w:right="175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VYHLASUJEM</w:t>
            </w:r>
          </w:p>
          <w:p w:rsidR="00000000" w:rsidRDefault="00A633B5">
            <w:pPr>
              <w:pStyle w:val="Vchodzie"/>
              <w:ind w:left="34" w:right="175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že uvedené údaje sú pravdivé a  že</w:t>
            </w:r>
          </w:p>
          <w:p w:rsidR="00000000" w:rsidRDefault="00A633B5">
            <w:pPr>
              <w:pStyle w:val="Vchodzie"/>
              <w:numPr>
                <w:ilvl w:val="0"/>
                <w:numId w:val="2"/>
              </w:numPr>
              <w:tabs>
                <w:tab w:val="left" w:pos="360"/>
              </w:tabs>
              <w:ind w:right="175"/>
              <w:jc w:val="both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nebolo mi zrušené živnostenské oprávnenie za porušenie podmienok alebo povinností urče</w:t>
            </w:r>
            <w:r>
              <w:rPr>
                <w:color w:val="000000"/>
                <w:sz w:val="24"/>
                <w:szCs w:val="24"/>
              </w:rPr>
              <w:softHyphen/>
              <w:t xml:space="preserve"> ných zákonom ako osobitne závažné, ani za porušenie podmienok živnostenským zákonom alebo iným právnym predpisom</w:t>
            </w:r>
          </w:p>
          <w:p w:rsidR="00000000" w:rsidRDefault="00A633B5">
            <w:pPr>
              <w:pStyle w:val="Vchodzie"/>
              <w:numPr>
                <w:ilvl w:val="0"/>
                <w:numId w:val="2"/>
              </w:numPr>
              <w:tabs>
                <w:tab w:val="left" w:pos="360"/>
              </w:tabs>
              <w:ind w:right="175"/>
              <w:jc w:val="both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 ne</w:t>
            </w:r>
            <w:r>
              <w:rPr>
                <w:color w:val="000000"/>
                <w:sz w:val="24"/>
                <w:szCs w:val="24"/>
              </w:rPr>
              <w:t>bol súdom ani správnym orgánom uložený zákaz činnosti týkajúci sa vykonávania živ</w:t>
            </w:r>
            <w:r>
              <w:rPr>
                <w:color w:val="000000"/>
                <w:sz w:val="24"/>
                <w:szCs w:val="24"/>
              </w:rPr>
              <w:softHyphen/>
              <w:t xml:space="preserve"> nosti</w:t>
            </w:r>
          </w:p>
          <w:p w:rsidR="00000000" w:rsidRDefault="00A633B5">
            <w:pPr>
              <w:pStyle w:val="Vchodzie"/>
              <w:ind w:left="34" w:right="175"/>
              <w:rPr>
                <w:szCs w:val="24"/>
              </w:rPr>
            </w:pPr>
          </w:p>
          <w:p w:rsidR="00000000" w:rsidRDefault="00A633B5">
            <w:pPr>
              <w:pStyle w:val="Vchodzie"/>
              <w:ind w:left="34" w:right="175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                                          , dňa:</w:t>
            </w:r>
          </w:p>
          <w:p w:rsidR="00000000" w:rsidRDefault="00A633B5">
            <w:pPr>
              <w:pStyle w:val="Vchodzie"/>
              <w:ind w:left="34" w:right="175"/>
              <w:rPr>
                <w:szCs w:val="24"/>
              </w:rPr>
            </w:pPr>
          </w:p>
          <w:p w:rsidR="00000000" w:rsidRDefault="00A633B5">
            <w:pPr>
              <w:pStyle w:val="Vchodzie"/>
              <w:tabs>
                <w:tab w:val="center" w:pos="6413"/>
              </w:tabs>
              <w:ind w:left="34" w:right="175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  <w:t>__________________________</w:t>
            </w:r>
          </w:p>
          <w:p w:rsidR="00000000" w:rsidRDefault="00A633B5">
            <w:pPr>
              <w:pStyle w:val="Vchodzie"/>
              <w:ind w:left="34" w:right="175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podpi</w:t>
            </w:r>
            <w:r>
              <w:rPr>
                <w:color w:val="000000"/>
                <w:sz w:val="24"/>
                <w:szCs w:val="24"/>
              </w:rPr>
              <w:t>s zodpovedného zástupcu</w:t>
            </w:r>
          </w:p>
          <w:p w:rsidR="00000000" w:rsidRDefault="00A633B5">
            <w:pPr>
              <w:pStyle w:val="Vchodzie"/>
              <w:spacing w:after="200" w:line="276" w:lineRule="auto"/>
              <w:ind w:left="34" w:right="175"/>
              <w:rPr>
                <w:szCs w:val="24"/>
              </w:rPr>
            </w:pPr>
          </w:p>
        </w:tc>
      </w:tr>
    </w:tbl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spacing w:before="40"/>
        <w:rPr>
          <w:szCs w:val="24"/>
        </w:rPr>
      </w:pPr>
      <w:r>
        <w:rPr>
          <w:sz w:val="14"/>
          <w:szCs w:val="24"/>
        </w:rPr>
        <w:t>T MV SR 2007/60-4</w:t>
      </w:r>
    </w:p>
    <w:p w:rsidR="00000000" w:rsidRDefault="00A633B5">
      <w:pPr>
        <w:pStyle w:val="Vchodzie"/>
        <w:pageBreakBefore/>
        <w:tabs>
          <w:tab w:val="left" w:pos="360"/>
          <w:tab w:val="left" w:pos="1023"/>
        </w:tabs>
        <w:ind w:left="360" w:hanging="360"/>
        <w:rPr>
          <w:szCs w:val="24"/>
        </w:rPr>
      </w:pPr>
      <w:r>
        <w:rPr>
          <w:b/>
          <w:color w:val="000000"/>
          <w:sz w:val="24"/>
          <w:szCs w:val="24"/>
        </w:rPr>
        <w:t>ČASŤ C.  Údaje potrebné pre vyžiadanie výpisu z  registra trestov:</w:t>
      </w:r>
    </w:p>
    <w:p w:rsidR="00000000" w:rsidRDefault="00A633B5">
      <w:pPr>
        <w:pStyle w:val="Vchodzie"/>
        <w:ind w:right="141"/>
        <w:jc w:val="both"/>
        <w:rPr>
          <w:szCs w:val="24"/>
        </w:rPr>
      </w:pPr>
    </w:p>
    <w:p w:rsidR="00000000" w:rsidRDefault="00A633B5">
      <w:pPr>
        <w:pStyle w:val="Vchodzie"/>
        <w:ind w:left="993" w:right="141" w:hanging="993"/>
        <w:jc w:val="both"/>
        <w:rPr>
          <w:szCs w:val="24"/>
        </w:rPr>
      </w:pPr>
      <w:r>
        <w:rPr>
          <w:i/>
          <w:color w:val="000000"/>
          <w:szCs w:val="24"/>
        </w:rPr>
        <w:t>Poznámka: Časť C formulára vyplnia osoby, na ktoré sa podľa zákona č. 455/1991 Zb. o  živnostenskom podnikaní</w:t>
      </w:r>
      <w:r>
        <w:rPr>
          <w:i/>
          <w:color w:val="000000"/>
          <w:szCs w:val="24"/>
        </w:rPr>
        <w:t xml:space="preserve"> v  znení neskorších predpisov vzťahuje podmienka bezúhonnosti (fyzické osoby so slovenskou štátnou príslušnosťou v  postavení podnikateľ, zodpovedný zástupca, vedúci podniku/organizačnej zložky podniku zahra</w:t>
      </w:r>
      <w:r>
        <w:rPr>
          <w:i/>
          <w:color w:val="000000"/>
          <w:szCs w:val="24"/>
        </w:rPr>
        <w:softHyphen/>
        <w:t xml:space="preserve"> nič</w:t>
      </w:r>
      <w:r>
        <w:rPr>
          <w:i/>
          <w:color w:val="000000"/>
          <w:szCs w:val="24"/>
        </w:rPr>
        <w:softHyphen/>
        <w:t xml:space="preserve"> nej osoby a osoby, ktoré sú štatutárnym o</w:t>
      </w:r>
      <w:r>
        <w:rPr>
          <w:i/>
          <w:color w:val="000000"/>
          <w:szCs w:val="24"/>
        </w:rPr>
        <w:t xml:space="preserve">rgánom právnickej osoby). Previazanosť medzi základnou časťou A formulára zabezpečujú položky priezvisko, meno, rodné číslo. </w:t>
      </w:r>
    </w:p>
    <w:p w:rsidR="00000000" w:rsidRDefault="00A633B5">
      <w:pPr>
        <w:pStyle w:val="Vchodzie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284"/>
        <w:gridCol w:w="1559"/>
        <w:gridCol w:w="3908"/>
      </w:tblGrid>
      <w:tr w:rsidR="00000000">
        <w:trPr>
          <w:trHeight w:val="39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priezvisko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meno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rodné číslo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000000">
        <w:trPr>
          <w:trHeight w:val="397"/>
        </w:trPr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 narodenia:</w:t>
            </w:r>
          </w:p>
        </w:tc>
        <w:tc>
          <w:tcPr>
            <w:tcW w:w="5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štát narodenia:</w:t>
            </w:r>
          </w:p>
        </w:tc>
      </w:tr>
      <w:tr w:rsidR="00000000">
        <w:trPr>
          <w:trHeight w:val="397"/>
        </w:trPr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predchádzajúce meno:</w:t>
            </w:r>
          </w:p>
        </w:tc>
        <w:tc>
          <w:tcPr>
            <w:tcW w:w="5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predchádzajúce priezvisko:</w:t>
            </w:r>
          </w:p>
        </w:tc>
      </w:tr>
      <w:tr w:rsidR="00000000">
        <w:trPr>
          <w:trHeight w:val="397"/>
        </w:trPr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 otca:</w:t>
            </w:r>
          </w:p>
        </w:tc>
        <w:tc>
          <w:tcPr>
            <w:tcW w:w="57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 otca:</w:t>
            </w:r>
          </w:p>
        </w:tc>
      </w:tr>
      <w:tr w:rsidR="00000000">
        <w:trPr>
          <w:trHeight w:val="39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 matky: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 matky: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rodné priezvisko matky: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284"/>
        <w:gridCol w:w="1559"/>
        <w:gridCol w:w="3908"/>
      </w:tblGrid>
      <w:tr w:rsidR="00000000">
        <w:trPr>
          <w:trHeight w:val="39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priezvisko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meno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rodné číslo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000000">
        <w:trPr>
          <w:trHeight w:val="397"/>
        </w:trPr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 narodenia:</w:t>
            </w:r>
          </w:p>
        </w:tc>
        <w:tc>
          <w:tcPr>
            <w:tcW w:w="5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štát narodenia:</w:t>
            </w:r>
          </w:p>
        </w:tc>
      </w:tr>
      <w:tr w:rsidR="00000000">
        <w:trPr>
          <w:trHeight w:val="397"/>
        </w:trPr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predchádzajúce meno:</w:t>
            </w:r>
          </w:p>
        </w:tc>
        <w:tc>
          <w:tcPr>
            <w:tcW w:w="5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predchádzajúce priezvisko:</w:t>
            </w:r>
          </w:p>
        </w:tc>
      </w:tr>
      <w:tr w:rsidR="00000000">
        <w:trPr>
          <w:trHeight w:val="397"/>
        </w:trPr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 otca:</w:t>
            </w:r>
          </w:p>
        </w:tc>
        <w:tc>
          <w:tcPr>
            <w:tcW w:w="57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 otca:</w:t>
            </w:r>
          </w:p>
        </w:tc>
      </w:tr>
      <w:tr w:rsidR="00000000">
        <w:trPr>
          <w:trHeight w:val="39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 matky: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 matky: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rodné</w:t>
            </w:r>
            <w:r>
              <w:rPr>
                <w:color w:val="000000"/>
                <w:sz w:val="24"/>
                <w:szCs w:val="24"/>
              </w:rPr>
              <w:t xml:space="preserve"> priezvisko matky: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284"/>
        <w:gridCol w:w="1559"/>
        <w:gridCol w:w="3908"/>
      </w:tblGrid>
      <w:tr w:rsidR="00000000">
        <w:trPr>
          <w:trHeight w:val="39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priezvisko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meno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rodné číslo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000000">
        <w:trPr>
          <w:trHeight w:val="397"/>
        </w:trPr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 narodenia:</w:t>
            </w:r>
          </w:p>
        </w:tc>
        <w:tc>
          <w:tcPr>
            <w:tcW w:w="5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štát narodenia:</w:t>
            </w:r>
          </w:p>
        </w:tc>
      </w:tr>
      <w:tr w:rsidR="00000000">
        <w:trPr>
          <w:trHeight w:val="397"/>
        </w:trPr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predchádzajúce meno:</w:t>
            </w:r>
          </w:p>
        </w:tc>
        <w:tc>
          <w:tcPr>
            <w:tcW w:w="5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predchádzajúce priezvisko:</w:t>
            </w:r>
          </w:p>
        </w:tc>
      </w:tr>
      <w:tr w:rsidR="00000000">
        <w:trPr>
          <w:trHeight w:val="397"/>
        </w:trPr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 otca:</w:t>
            </w:r>
          </w:p>
        </w:tc>
        <w:tc>
          <w:tcPr>
            <w:tcW w:w="57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 otca:</w:t>
            </w:r>
          </w:p>
        </w:tc>
      </w:tr>
      <w:tr w:rsidR="00000000">
        <w:trPr>
          <w:trHeight w:val="39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 matky: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 matky: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rodné priezvisko matky: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284"/>
        <w:gridCol w:w="1559"/>
        <w:gridCol w:w="3908"/>
      </w:tblGrid>
      <w:tr w:rsidR="00000000">
        <w:trPr>
          <w:trHeight w:val="39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priezvisko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meno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rodné číslo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000000">
        <w:trPr>
          <w:trHeight w:val="397"/>
        </w:trPr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okres narodenia:</w:t>
            </w:r>
          </w:p>
        </w:tc>
        <w:tc>
          <w:tcPr>
            <w:tcW w:w="5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štát narodenia:</w:t>
            </w:r>
          </w:p>
        </w:tc>
      </w:tr>
      <w:tr w:rsidR="00000000">
        <w:trPr>
          <w:trHeight w:val="397"/>
        </w:trPr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predchádzajúce meno:</w:t>
            </w:r>
          </w:p>
        </w:tc>
        <w:tc>
          <w:tcPr>
            <w:tcW w:w="5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predchádzajúce priezvisko:</w:t>
            </w:r>
          </w:p>
        </w:tc>
      </w:tr>
      <w:tr w:rsidR="00000000">
        <w:trPr>
          <w:trHeight w:val="397"/>
        </w:trPr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 otca:</w:t>
            </w:r>
          </w:p>
        </w:tc>
        <w:tc>
          <w:tcPr>
            <w:tcW w:w="57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 otca:</w:t>
            </w:r>
          </w:p>
        </w:tc>
      </w:tr>
      <w:tr w:rsidR="00000000">
        <w:trPr>
          <w:trHeight w:val="39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 matky: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priezvisko matky: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rodné priezvisko matky: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tabs>
          <w:tab w:val="left" w:pos="360"/>
          <w:tab w:val="left" w:pos="1023"/>
        </w:tabs>
        <w:ind w:left="360" w:hanging="360"/>
        <w:rPr>
          <w:szCs w:val="24"/>
        </w:rPr>
      </w:pPr>
    </w:p>
    <w:p w:rsidR="00000000" w:rsidRDefault="00A633B5">
      <w:pPr>
        <w:pStyle w:val="Vchodzie"/>
        <w:tabs>
          <w:tab w:val="left" w:pos="360"/>
          <w:tab w:val="left" w:pos="1023"/>
        </w:tabs>
        <w:ind w:left="360" w:hanging="360"/>
        <w:rPr>
          <w:szCs w:val="24"/>
        </w:rPr>
      </w:pPr>
    </w:p>
    <w:p w:rsidR="00000000" w:rsidRDefault="00A633B5">
      <w:pPr>
        <w:pStyle w:val="Vchodzie"/>
        <w:tabs>
          <w:tab w:val="left" w:pos="360"/>
          <w:tab w:val="left" w:pos="1023"/>
        </w:tabs>
        <w:ind w:left="360" w:hanging="360"/>
        <w:rPr>
          <w:szCs w:val="24"/>
        </w:rPr>
      </w:pPr>
    </w:p>
    <w:p w:rsidR="00000000" w:rsidRDefault="00A633B5">
      <w:pPr>
        <w:pStyle w:val="Vchodzie"/>
        <w:tabs>
          <w:tab w:val="left" w:pos="360"/>
          <w:tab w:val="left" w:pos="1023"/>
        </w:tabs>
        <w:ind w:left="360" w:hanging="360"/>
        <w:rPr>
          <w:szCs w:val="24"/>
        </w:rPr>
      </w:pPr>
    </w:p>
    <w:p w:rsidR="00000000" w:rsidRDefault="00A633B5">
      <w:pPr>
        <w:pStyle w:val="Vchodzie"/>
        <w:spacing w:before="160"/>
        <w:rPr>
          <w:szCs w:val="24"/>
        </w:rPr>
      </w:pPr>
      <w:r>
        <w:rPr>
          <w:sz w:val="14"/>
          <w:szCs w:val="24"/>
        </w:rPr>
        <w:t>T MV SR 2007/60-5</w:t>
      </w:r>
    </w:p>
    <w:p w:rsidR="00000000" w:rsidRDefault="00A633B5">
      <w:pPr>
        <w:pStyle w:val="Vchodzie"/>
        <w:pageBreakBefore/>
        <w:spacing w:before="160"/>
        <w:rPr>
          <w:szCs w:val="24"/>
        </w:rPr>
      </w:pPr>
      <w:r>
        <w:rPr>
          <w:b/>
          <w:sz w:val="24"/>
          <w:szCs w:val="24"/>
        </w:rPr>
        <w:t>ČASŤ D.  Prihláška na verejné povinné zdravotné poistenie</w:t>
      </w: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spacing w:after="120"/>
        <w:rPr>
          <w:szCs w:val="24"/>
        </w:rPr>
      </w:pPr>
      <w:r>
        <w:rPr>
          <w:b/>
          <w:sz w:val="24"/>
          <w:szCs w:val="24"/>
        </w:rPr>
        <w:t>Fyzická osoba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7"/>
        <w:gridCol w:w="3071"/>
        <w:gridCol w:w="3208"/>
      </w:tblGrid>
      <w:tr w:rsidR="00000000">
        <w:trPr>
          <w:trHeight w:val="397"/>
        </w:trPr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sz w:val="24"/>
                <w:szCs w:val="24"/>
              </w:rPr>
              <w:t>priezvisko: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b/>
                <w:sz w:val="24"/>
                <w:szCs w:val="24"/>
              </w:rPr>
              <w:t>meno: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b/>
                <w:sz w:val="24"/>
                <w:szCs w:val="24"/>
              </w:rPr>
              <w:t>rodné číslo: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tabs>
          <w:tab w:val="left" w:pos="426"/>
        </w:tabs>
        <w:rPr>
          <w:szCs w:val="24"/>
        </w:rPr>
      </w:pPr>
      <w:r>
        <w:rPr>
          <w:b/>
          <w:sz w:val="24"/>
          <w:szCs w:val="24"/>
        </w:rPr>
        <w:t xml:space="preserve">Prihláška na verejné povinné zdravotné poistenie      </w:t>
      </w:r>
    </w:p>
    <w:p w:rsidR="00000000" w:rsidRDefault="00A633B5">
      <w:pPr>
        <w:pStyle w:val="Vchodzie"/>
        <w:ind w:left="360"/>
        <w:rPr>
          <w:szCs w:val="24"/>
        </w:rPr>
      </w:pPr>
      <w:r>
        <w:rPr>
          <w:b/>
          <w:sz w:val="24"/>
          <w:szCs w:val="24"/>
        </w:rPr>
        <w:t xml:space="preserve">                         </w:t>
      </w:r>
      <w:r>
        <w:rPr>
          <w:i/>
          <w:szCs w:val="24"/>
        </w:rPr>
        <w:t xml:space="preserve">                     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902"/>
        <w:gridCol w:w="3398"/>
        <w:gridCol w:w="1460"/>
      </w:tblGrid>
      <w:tr w:rsidR="00000000">
        <w:trPr>
          <w:trHeight w:val="397"/>
        </w:trPr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sz w:val="24"/>
                <w:szCs w:val="24"/>
              </w:rPr>
              <w:t>dátum podania prihlášky:</w:t>
            </w:r>
          </w:p>
        </w:tc>
        <w:tc>
          <w:tcPr>
            <w:tcW w:w="4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sz w:val="24"/>
                <w:szCs w:val="24"/>
              </w:rPr>
              <w:t>čas podania prihlášky:</w:t>
            </w:r>
          </w:p>
        </w:tc>
      </w:tr>
      <w:tr w:rsidR="00000000">
        <w:trPr>
          <w:trHeight w:val="397"/>
        </w:trPr>
        <w:tc>
          <w:tcPr>
            <w:tcW w:w="9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sz w:val="24"/>
                <w:szCs w:val="24"/>
              </w:rPr>
              <w:t>číslo identifikačnej karty alebo číslo pasu cudzinca:</w:t>
            </w:r>
          </w:p>
        </w:tc>
      </w:tr>
      <w:tr w:rsidR="00000000">
        <w:trPr>
          <w:trHeight w:val="397"/>
        </w:trPr>
        <w:tc>
          <w:tcPr>
            <w:tcW w:w="9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sz w:val="24"/>
                <w:szCs w:val="24"/>
              </w:rPr>
              <w:t>obchodné meno zdravotnej poisťovne, do ktorej sa prihláška podáva:</w:t>
            </w: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sz w:val="24"/>
                <w:szCs w:val="24"/>
              </w:rPr>
              <w:t>Označenie poistenca: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povinne verejne zdravotne poistená osoba </w:t>
            </w:r>
          </w:p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rPr>
                <w:szCs w:val="24"/>
              </w:rPr>
            </w:pPr>
            <w:r>
              <w:rPr>
                <w:sz w:val="24"/>
                <w:szCs w:val="24"/>
              </w:rPr>
              <w:t>a) s  trvalým pobytom na území Slovenskej republiky</w:t>
            </w:r>
            <w:r>
              <w:rPr>
                <w:szCs w:val="24"/>
                <w:vertAlign w:val="superscript"/>
              </w:rPr>
              <w:footnoteReference w:customMarkFollows="1" w:id="2"/>
              <w:t>1</w:t>
            </w:r>
            <w:r>
              <w:rPr>
                <w:rStyle w:val="FootnoteReference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i/>
                <w:szCs w:val="24"/>
              </w:rPr>
              <w:t xml:space="preserve">  </w:t>
            </w:r>
          </w:p>
          <w:p w:rsidR="00000000" w:rsidRDefault="00A633B5">
            <w:pPr>
              <w:pStyle w:val="Vchodzie"/>
              <w:ind w:left="286" w:hanging="286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b) bez trvalého pobytu na území Slovenskej republiky vykonávajúca na území   Slovenskej republiky samostatnú zárobkovú činnosť </w:t>
            </w:r>
            <w:r>
              <w:rPr>
                <w:szCs w:val="24"/>
                <w:vertAlign w:val="superscript"/>
              </w:rPr>
              <w:footnoteReference w:customMarkFollows="1" w:id="3"/>
              <w:t>2</w:t>
            </w:r>
            <w:r>
              <w:rPr>
                <w:rStyle w:val="FootnoteReference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i/>
                <w:szCs w:val="24"/>
              </w:rPr>
              <w:t xml:space="preserve">  </w:t>
            </w:r>
          </w:p>
        </w:tc>
        <w:tc>
          <w:tcPr>
            <w:tcW w:w="14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</w:p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</w:p>
          <w:p w:rsidR="00000000" w:rsidRDefault="00A633B5">
            <w:pPr>
              <w:pStyle w:val="Vchodzie"/>
              <w:spacing w:line="240" w:lineRule="atLeast"/>
              <w:rPr>
                <w:szCs w:val="24"/>
              </w:rPr>
            </w:pPr>
            <w:r>
              <w:rPr>
                <w:b/>
                <w:sz w:val="40"/>
                <w:szCs w:val="24"/>
              </w:rPr>
              <w:t>□</w:t>
            </w:r>
          </w:p>
          <w:p w:rsidR="00000000" w:rsidRDefault="00A633B5">
            <w:pPr>
              <w:pStyle w:val="Vchodzie"/>
              <w:spacing w:after="200" w:line="240" w:lineRule="atLeast"/>
              <w:rPr>
                <w:szCs w:val="24"/>
              </w:rPr>
            </w:pPr>
            <w:r>
              <w:rPr>
                <w:b/>
                <w:sz w:val="40"/>
                <w:szCs w:val="24"/>
              </w:rPr>
              <w:t>□</w:t>
            </w:r>
          </w:p>
        </w:tc>
      </w:tr>
    </w:tbl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spacing w:after="120"/>
        <w:rPr>
          <w:szCs w:val="24"/>
        </w:rPr>
      </w:pPr>
      <w:r>
        <w:rPr>
          <w:b/>
          <w:sz w:val="24"/>
          <w:szCs w:val="24"/>
        </w:rPr>
        <w:t>Osoba podávajúca prihlášku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2160"/>
        <w:gridCol w:w="1746"/>
        <w:gridCol w:w="765"/>
        <w:gridCol w:w="1632"/>
        <w:gridCol w:w="251"/>
        <w:gridCol w:w="720"/>
        <w:gridCol w:w="2486"/>
      </w:tblGrid>
      <w:tr w:rsidR="00000000">
        <w:trPr>
          <w:trHeight w:val="397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Default"/>
            </w:pPr>
            <w:r>
              <w:t>titul:</w:t>
            </w:r>
          </w:p>
        </w:tc>
        <w:tc>
          <w:tcPr>
            <w:tcW w:w="2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Default"/>
            </w:pPr>
            <w:r>
              <w:t>priezvisko:</w:t>
            </w:r>
          </w:p>
        </w:tc>
        <w:tc>
          <w:tcPr>
            <w:tcW w:w="2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Default"/>
            </w:pPr>
            <w:r>
              <w:t>meno: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t>titul:</w:t>
            </w:r>
          </w:p>
        </w:tc>
      </w:tr>
      <w:tr w:rsidR="00000000">
        <w:trPr>
          <w:trHeight w:val="397"/>
        </w:trPr>
        <w:tc>
          <w:tcPr>
            <w:tcW w:w="655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Default"/>
            </w:pPr>
          </w:p>
        </w:tc>
        <w:tc>
          <w:tcPr>
            <w:tcW w:w="3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t>rodné číslo:</w:t>
            </w:r>
          </w:p>
        </w:tc>
      </w:tr>
      <w:tr w:rsidR="00000000">
        <w:trPr>
          <w:trHeight w:val="397"/>
        </w:trPr>
        <w:tc>
          <w:tcPr>
            <w:tcW w:w="65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jc w:val="both"/>
            </w:pPr>
            <w:r>
              <w:t>obchodné meno:</w:t>
            </w:r>
          </w:p>
        </w:tc>
        <w:tc>
          <w:tcPr>
            <w:tcW w:w="3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t>IČO:</w:t>
            </w:r>
          </w:p>
        </w:tc>
      </w:tr>
      <w:tr w:rsidR="00000000">
        <w:trPr>
          <w:trHeight w:val="397"/>
        </w:trPr>
        <w:tc>
          <w:tcPr>
            <w:tcW w:w="9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A633B5">
            <w:pPr>
              <w:pStyle w:val="CM2"/>
            </w:pPr>
          </w:p>
          <w:p w:rsidR="00000000" w:rsidRDefault="00A633B5">
            <w:pPr>
              <w:pStyle w:val="CM2"/>
              <w:autoSpaceDE/>
              <w:spacing w:after="120" w:line="276" w:lineRule="auto"/>
            </w:pPr>
            <w:r>
              <w:rPr>
                <w:b/>
              </w:rPr>
              <w:t xml:space="preserve">Adresa </w:t>
            </w:r>
            <w:r>
              <w:t>(trvalého bydliska fyzickej osoby/adresa sídla právnickej osoby)</w:t>
            </w:r>
          </w:p>
        </w:tc>
      </w:tr>
      <w:tr w:rsidR="00000000">
        <w:trPr>
          <w:trHeight w:val="397"/>
        </w:trPr>
        <w:tc>
          <w:tcPr>
            <w:tcW w:w="390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CM2"/>
              <w:jc w:val="both"/>
            </w:pPr>
            <w:r>
              <w:t>ulica: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CM2"/>
              <w:jc w:val="both"/>
            </w:pPr>
            <w:r>
              <w:t>číslo:</w:t>
            </w:r>
          </w:p>
        </w:tc>
        <w:tc>
          <w:tcPr>
            <w:tcW w:w="3457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t>okres:</w:t>
            </w:r>
          </w:p>
        </w:tc>
      </w:tr>
      <w:tr w:rsidR="00000000">
        <w:trPr>
          <w:trHeight w:val="397"/>
        </w:trPr>
        <w:tc>
          <w:tcPr>
            <w:tcW w:w="3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jc w:val="both"/>
            </w:pPr>
            <w:r>
              <w:t>obec: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jc w:val="both"/>
            </w:pPr>
            <w:r>
              <w:t>PSČ:</w:t>
            </w:r>
          </w:p>
        </w:tc>
        <w:tc>
          <w:tcPr>
            <w:tcW w:w="34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t>štát:</w:t>
            </w:r>
          </w:p>
        </w:tc>
      </w:tr>
    </w:tbl>
    <w:p w:rsidR="00000000" w:rsidRDefault="00A633B5">
      <w:pPr>
        <w:pStyle w:val="Vchodzie"/>
        <w:tabs>
          <w:tab w:val="left" w:pos="4606"/>
        </w:tabs>
        <w:rPr>
          <w:szCs w:val="24"/>
        </w:rPr>
      </w:pPr>
    </w:p>
    <w:p w:rsidR="00000000" w:rsidRDefault="00A633B5">
      <w:pPr>
        <w:pStyle w:val="Default"/>
        <w:ind w:left="1134" w:hanging="1134"/>
      </w:pPr>
    </w:p>
    <w:p w:rsidR="00000000" w:rsidRDefault="00A633B5">
      <w:pPr>
        <w:pStyle w:val="Default"/>
        <w:ind w:left="1134" w:hanging="1134"/>
      </w:pPr>
    </w:p>
    <w:p w:rsidR="00000000" w:rsidRDefault="00A633B5">
      <w:pPr>
        <w:pStyle w:val="Default"/>
        <w:ind w:left="1134" w:hanging="1134"/>
      </w:pPr>
    </w:p>
    <w:p w:rsidR="00000000" w:rsidRDefault="00A633B5">
      <w:pPr>
        <w:pStyle w:val="Default"/>
        <w:ind w:left="1134" w:hanging="1134"/>
      </w:pPr>
    </w:p>
    <w:p w:rsidR="00000000" w:rsidRDefault="00A633B5">
      <w:pPr>
        <w:pStyle w:val="Vchodzie"/>
        <w:ind w:left="284" w:hanging="284"/>
        <w:rPr>
          <w:szCs w:val="24"/>
        </w:rPr>
      </w:pPr>
      <w:r>
        <w:rPr>
          <w:color w:val="000000"/>
          <w:sz w:val="24"/>
          <w:szCs w:val="24"/>
        </w:rPr>
        <w:t>V                                     , dňa:</w:t>
      </w:r>
    </w:p>
    <w:p w:rsidR="00000000" w:rsidRDefault="00A633B5">
      <w:pPr>
        <w:pStyle w:val="Vchodzie"/>
        <w:ind w:left="284" w:hanging="284"/>
        <w:rPr>
          <w:szCs w:val="24"/>
        </w:rPr>
      </w:pPr>
    </w:p>
    <w:p w:rsidR="00000000" w:rsidRDefault="00A633B5">
      <w:pPr>
        <w:pStyle w:val="Vchodzie"/>
        <w:tabs>
          <w:tab w:val="center" w:pos="6521"/>
        </w:tabs>
        <w:rPr>
          <w:szCs w:val="24"/>
        </w:rPr>
      </w:pPr>
      <w:r>
        <w:rPr>
          <w:color w:val="000000"/>
          <w:sz w:val="24"/>
          <w:szCs w:val="24"/>
        </w:rPr>
        <w:tab/>
        <w:t>_________________________</w:t>
      </w:r>
    </w:p>
    <w:p w:rsidR="00000000" w:rsidRDefault="00A633B5">
      <w:pPr>
        <w:pStyle w:val="Default"/>
        <w:tabs>
          <w:tab w:val="center" w:pos="6521"/>
        </w:tabs>
      </w:pPr>
      <w:r>
        <w:tab/>
        <w:t>podpis podnikateľa</w:t>
      </w:r>
    </w:p>
    <w:p w:rsidR="00000000" w:rsidRDefault="00A633B5">
      <w:pPr>
        <w:pStyle w:val="EndnoteText"/>
        <w:rPr>
          <w:szCs w:val="24"/>
        </w:rPr>
      </w:pPr>
    </w:p>
    <w:p w:rsidR="00000000" w:rsidRDefault="00A633B5">
      <w:pPr>
        <w:pStyle w:val="EndnoteText"/>
        <w:rPr>
          <w:szCs w:val="24"/>
        </w:rPr>
      </w:pPr>
    </w:p>
    <w:p w:rsidR="00000000" w:rsidRDefault="00A633B5">
      <w:pPr>
        <w:pStyle w:val="EndnoteText"/>
        <w:rPr>
          <w:szCs w:val="24"/>
        </w:rPr>
      </w:pPr>
    </w:p>
    <w:p w:rsidR="00000000" w:rsidRDefault="00A633B5">
      <w:pPr>
        <w:pStyle w:val="Vchodzie"/>
        <w:ind w:left="993" w:hanging="993"/>
        <w:jc w:val="both"/>
        <w:rPr>
          <w:szCs w:val="24"/>
        </w:rPr>
      </w:pPr>
      <w:r>
        <w:rPr>
          <w:i/>
          <w:color w:val="000000"/>
          <w:szCs w:val="24"/>
        </w:rPr>
        <w:t xml:space="preserve">Previazanosť medzi základnou časťou  A  formulára zabezpečujú položky  priezvisko, meno, rodné číslo. </w:t>
      </w:r>
    </w:p>
    <w:p w:rsidR="00000000" w:rsidRDefault="00A633B5">
      <w:pPr>
        <w:pStyle w:val="Vchodzie"/>
        <w:pageBreakBefore/>
        <w:ind w:left="993" w:hanging="993"/>
        <w:jc w:val="both"/>
        <w:rPr>
          <w:szCs w:val="24"/>
        </w:rPr>
      </w:pPr>
      <w:r>
        <w:rPr>
          <w:b/>
          <w:sz w:val="24"/>
          <w:szCs w:val="24"/>
        </w:rPr>
        <w:t>ČASŤ</w:t>
      </w:r>
      <w:r>
        <w:rPr>
          <w:b/>
          <w:sz w:val="24"/>
          <w:szCs w:val="24"/>
        </w:rPr>
        <w:t xml:space="preserve"> E.  Prihláška k registrácii daňovníka k  dani z  príjmu fyzickej osoby</w:t>
      </w:r>
    </w:p>
    <w:p w:rsidR="00000000" w:rsidRDefault="00A633B5">
      <w:pPr>
        <w:pStyle w:val="EndnoteText"/>
        <w:rPr>
          <w:szCs w:val="24"/>
        </w:rPr>
      </w:pPr>
    </w:p>
    <w:p w:rsidR="00000000" w:rsidRDefault="00A633B5">
      <w:pPr>
        <w:pStyle w:val="EndnoteText"/>
        <w:spacing w:after="120"/>
        <w:rPr>
          <w:szCs w:val="24"/>
        </w:rPr>
      </w:pPr>
      <w:r>
        <w:rPr>
          <w:b/>
          <w:sz w:val="24"/>
          <w:szCs w:val="24"/>
        </w:rPr>
        <w:t>Fyzická osoba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3161"/>
      </w:tblGrid>
      <w:tr w:rsidR="00000000">
        <w:trPr>
          <w:trHeight w:val="39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jc w:val="both"/>
            </w:pPr>
            <w:r>
              <w:t>priezvisko: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jc w:val="both"/>
            </w:pPr>
            <w:r>
              <w:t>meno: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  <w:r>
              <w:t>rodné číslo:</w:t>
            </w:r>
          </w:p>
        </w:tc>
      </w:tr>
      <w:tr w:rsidR="00000000">
        <w:trPr>
          <w:trHeight w:val="397"/>
        </w:trPr>
        <w:tc>
          <w:tcPr>
            <w:tcW w:w="41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A633B5">
            <w:pPr>
              <w:pStyle w:val="CM2"/>
              <w:jc w:val="both"/>
            </w:pP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A633B5">
            <w:pPr>
              <w:pStyle w:val="CM2"/>
              <w:jc w:val="both"/>
            </w:pPr>
          </w:p>
        </w:tc>
        <w:tc>
          <w:tcPr>
            <w:tcW w:w="31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A633B5">
            <w:pPr>
              <w:pStyle w:val="CM2"/>
              <w:spacing w:after="200" w:line="276" w:lineRule="auto"/>
              <w:jc w:val="both"/>
            </w:pPr>
          </w:p>
        </w:tc>
      </w:tr>
      <w:tr w:rsidR="00000000">
        <w:trPr>
          <w:trHeight w:val="397"/>
        </w:trPr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633B5">
            <w:pPr>
              <w:pStyle w:val="Vchodzie"/>
              <w:tabs>
                <w:tab w:val="left" w:pos="1735"/>
                <w:tab w:val="left" w:pos="4606"/>
              </w:tabs>
              <w:ind w:firstLine="533"/>
              <w:rPr>
                <w:szCs w:val="24"/>
              </w:rPr>
            </w:pPr>
          </w:p>
          <w:p w:rsidR="00000000" w:rsidRDefault="00A633B5">
            <w:pPr>
              <w:pStyle w:val="Vchodzie"/>
              <w:tabs>
                <w:tab w:val="left" w:pos="1735"/>
                <w:tab w:val="left" w:pos="4606"/>
              </w:tabs>
              <w:ind w:firstLine="34"/>
              <w:rPr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Čísla účtov </w:t>
            </w:r>
          </w:p>
          <w:p w:rsidR="00000000" w:rsidRDefault="00A633B5">
            <w:pPr>
              <w:pStyle w:val="Vchodzie"/>
              <w:numPr>
                <w:ilvl w:val="0"/>
                <w:numId w:val="1"/>
              </w:numPr>
              <w:tabs>
                <w:tab w:val="left" w:pos="252"/>
                <w:tab w:val="left" w:pos="4606"/>
              </w:tabs>
              <w:spacing w:after="120"/>
              <w:rPr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tuzemské</w:t>
            </w:r>
          </w:p>
          <w:p w:rsidR="00000000" w:rsidRDefault="00A633B5">
            <w:pPr>
              <w:pStyle w:val="Default"/>
              <w:tabs>
                <w:tab w:val="left" w:pos="1735"/>
              </w:tabs>
            </w:pPr>
            <w:r>
              <w:t>názov peňažného ústavu</w:t>
            </w:r>
          </w:p>
          <w:p w:rsidR="00000000" w:rsidRDefault="00A633B5">
            <w:pPr>
              <w:pStyle w:val="Default"/>
              <w:tabs>
                <w:tab w:val="left" w:pos="1735"/>
              </w:tabs>
            </w:pPr>
            <w:r>
              <w:t>predčíslie-číslo účtu/kód peňažného ústavu</w:t>
            </w: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  <w:p w:rsidR="00000000" w:rsidRDefault="00A633B5">
            <w:pPr>
              <w:pStyle w:val="Default"/>
              <w:tabs>
                <w:tab w:val="left" w:pos="1735"/>
              </w:tabs>
              <w:ind w:firstLine="533"/>
            </w:pPr>
          </w:p>
          <w:p w:rsidR="00000000" w:rsidRDefault="00A633B5">
            <w:pPr>
              <w:pStyle w:val="Default"/>
              <w:tabs>
                <w:tab w:val="left" w:pos="1735"/>
              </w:tabs>
              <w:ind w:firstLine="533"/>
            </w:pPr>
            <w:r>
              <w:rPr>
                <w:b/>
              </w:rPr>
              <w:t xml:space="preserve">                  </w:t>
            </w:r>
            <w:r>
              <w:rPr>
                <w:b/>
              </w:rPr>
              <w:t>-                             /</w:t>
            </w: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  <w:p w:rsidR="00000000" w:rsidRDefault="00A633B5">
            <w:pPr>
              <w:pStyle w:val="Default"/>
              <w:tabs>
                <w:tab w:val="left" w:pos="1735"/>
              </w:tabs>
              <w:ind w:firstLine="533"/>
            </w:pPr>
          </w:p>
          <w:p w:rsidR="00000000" w:rsidRDefault="00A633B5">
            <w:pPr>
              <w:pStyle w:val="Default"/>
              <w:tabs>
                <w:tab w:val="left" w:pos="1735"/>
              </w:tabs>
              <w:ind w:firstLine="533"/>
            </w:pPr>
            <w:r>
              <w:rPr>
                <w:b/>
              </w:rPr>
              <w:t xml:space="preserve">                  -                             /      </w:t>
            </w: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  <w:p w:rsidR="00000000" w:rsidRDefault="00A633B5">
            <w:pPr>
              <w:pStyle w:val="Default"/>
              <w:tabs>
                <w:tab w:val="left" w:pos="1735"/>
              </w:tabs>
            </w:pPr>
          </w:p>
          <w:p w:rsidR="00000000" w:rsidRDefault="00A633B5">
            <w:pPr>
              <w:pStyle w:val="Default"/>
              <w:numPr>
                <w:ilvl w:val="0"/>
                <w:numId w:val="1"/>
              </w:numPr>
              <w:tabs>
                <w:tab w:val="left" w:pos="252"/>
                <w:tab w:val="left" w:pos="1735"/>
              </w:tabs>
              <w:autoSpaceDE/>
              <w:spacing w:after="120"/>
            </w:pPr>
            <w:r>
              <w:rPr>
                <w:b/>
              </w:rPr>
              <w:t xml:space="preserve"> v  zahraničí</w:t>
            </w:r>
          </w:p>
          <w:p w:rsidR="00000000" w:rsidRDefault="00A633B5">
            <w:pPr>
              <w:pStyle w:val="Default"/>
              <w:tabs>
                <w:tab w:val="left" w:pos="1735"/>
              </w:tabs>
            </w:pPr>
            <w:r>
              <w:t>číslo účtu v  IBAN</w:t>
            </w:r>
          </w:p>
          <w:p w:rsidR="00000000" w:rsidRDefault="00A633B5">
            <w:pPr>
              <w:pStyle w:val="Default"/>
              <w:tabs>
                <w:tab w:val="left" w:pos="1735"/>
              </w:tabs>
            </w:pPr>
            <w:r>
              <w:t>SWIFT kód banky</w:t>
            </w: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  <w:p w:rsidR="00000000" w:rsidRDefault="00A633B5">
            <w:pPr>
              <w:pStyle w:val="Default"/>
              <w:tabs>
                <w:tab w:val="left" w:pos="1735"/>
              </w:tabs>
            </w:pPr>
          </w:p>
          <w:p w:rsidR="00000000" w:rsidRDefault="00A633B5">
            <w:pPr>
              <w:pStyle w:val="Default"/>
              <w:tabs>
                <w:tab w:val="left" w:pos="1735"/>
              </w:tabs>
            </w:pP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  <w:p w:rsidR="00000000" w:rsidRDefault="00A633B5">
            <w:pPr>
              <w:pStyle w:val="Default"/>
              <w:tabs>
                <w:tab w:val="left" w:pos="1735"/>
              </w:tabs>
            </w:pPr>
          </w:p>
          <w:p w:rsidR="00000000" w:rsidRDefault="00A633B5">
            <w:pPr>
              <w:pStyle w:val="Default"/>
              <w:tabs>
                <w:tab w:val="left" w:pos="1735"/>
              </w:tabs>
            </w:pP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</w:p>
          <w:p w:rsidR="00000000" w:rsidRDefault="00A633B5">
            <w:pPr>
              <w:pStyle w:val="Default"/>
              <w:tabs>
                <w:tab w:val="left" w:pos="1735"/>
              </w:tabs>
            </w:pPr>
          </w:p>
          <w:p w:rsidR="00000000" w:rsidRDefault="00A633B5">
            <w:pPr>
              <w:pStyle w:val="Default"/>
              <w:tabs>
                <w:tab w:val="left" w:pos="1735"/>
              </w:tabs>
              <w:autoSpaceDE/>
              <w:spacing w:after="120" w:line="276" w:lineRule="auto"/>
              <w:jc w:val="both"/>
            </w:pPr>
          </w:p>
        </w:tc>
      </w:tr>
    </w:tbl>
    <w:p w:rsidR="00000000" w:rsidRDefault="00A633B5">
      <w:pPr>
        <w:pStyle w:val="Vchodzie"/>
        <w:tabs>
          <w:tab w:val="left" w:pos="4606"/>
        </w:tabs>
        <w:rPr>
          <w:szCs w:val="24"/>
        </w:rPr>
      </w:pPr>
      <w:r>
        <w:rPr>
          <w:b/>
          <w:sz w:val="24"/>
          <w:szCs w:val="24"/>
        </w:rPr>
        <w:t xml:space="preserve">Iné organizačné jednotky ako prevádzkarne  </w:t>
      </w:r>
      <w:r>
        <w:rPr>
          <w:sz w:val="24"/>
          <w:szCs w:val="24"/>
        </w:rPr>
        <w:t>(adresa, ulica, číslo, PSČ, obec, označenie*)</w:t>
      </w:r>
    </w:p>
    <w:p w:rsidR="00000000" w:rsidRDefault="00A633B5">
      <w:pPr>
        <w:pStyle w:val="Vchodzie"/>
        <w:tabs>
          <w:tab w:val="left" w:pos="4606"/>
        </w:tabs>
        <w:spacing w:after="120"/>
        <w:rPr>
          <w:szCs w:val="24"/>
        </w:rPr>
      </w:pPr>
      <w:r>
        <w:rPr>
          <w:sz w:val="22"/>
          <w:szCs w:val="24"/>
        </w:rPr>
        <w:t>* označ</w:t>
      </w:r>
      <w:r>
        <w:rPr>
          <w:sz w:val="22"/>
          <w:szCs w:val="24"/>
        </w:rPr>
        <w:t>enie: O = odštepný závod, B = obchodné zastúpenie, K = kancelária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56"/>
      </w:tblGrid>
      <w:tr w:rsidR="00000000">
        <w:trPr>
          <w:trHeight w:val="835"/>
        </w:trPr>
        <w:tc>
          <w:tcPr>
            <w:tcW w:w="9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rPr>
                <w:szCs w:val="24"/>
              </w:rPr>
            </w:pPr>
          </w:p>
          <w:p w:rsidR="00000000" w:rsidRDefault="00A633B5">
            <w:pPr>
              <w:pStyle w:val="Vchodzie"/>
              <w:spacing w:after="200" w:line="276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A633B5">
      <w:pPr>
        <w:pStyle w:val="Vchodzie"/>
        <w:tabs>
          <w:tab w:val="left" w:pos="4606"/>
        </w:tabs>
        <w:rPr>
          <w:szCs w:val="24"/>
        </w:rPr>
      </w:pPr>
    </w:p>
    <w:p w:rsidR="00000000" w:rsidRDefault="00A633B5">
      <w:pPr>
        <w:pStyle w:val="Default"/>
      </w:pPr>
    </w:p>
    <w:p w:rsidR="00000000" w:rsidRDefault="00A633B5">
      <w:pPr>
        <w:pStyle w:val="Default"/>
      </w:pPr>
    </w:p>
    <w:p w:rsidR="00000000" w:rsidRDefault="00A633B5">
      <w:pPr>
        <w:pStyle w:val="Vchodzie"/>
        <w:ind w:left="284" w:hanging="284"/>
        <w:rPr>
          <w:szCs w:val="24"/>
        </w:rPr>
      </w:pPr>
      <w:r>
        <w:rPr>
          <w:color w:val="000000"/>
          <w:sz w:val="24"/>
          <w:szCs w:val="24"/>
        </w:rPr>
        <w:t>V                                     , dňa:</w:t>
      </w:r>
    </w:p>
    <w:p w:rsidR="00000000" w:rsidRDefault="00A633B5">
      <w:pPr>
        <w:pStyle w:val="Vchodzie"/>
        <w:ind w:left="284" w:hanging="284"/>
        <w:rPr>
          <w:szCs w:val="24"/>
        </w:rPr>
      </w:pPr>
    </w:p>
    <w:p w:rsidR="00000000" w:rsidRDefault="00A633B5">
      <w:pPr>
        <w:pStyle w:val="Vchodzie"/>
        <w:tabs>
          <w:tab w:val="center" w:pos="6521"/>
        </w:tabs>
        <w:rPr>
          <w:szCs w:val="24"/>
        </w:rPr>
      </w:pPr>
      <w:r>
        <w:rPr>
          <w:color w:val="000000"/>
          <w:sz w:val="24"/>
          <w:szCs w:val="24"/>
        </w:rPr>
        <w:tab/>
        <w:t>_________________________</w:t>
      </w:r>
    </w:p>
    <w:p w:rsidR="00000000" w:rsidRDefault="00A633B5">
      <w:pPr>
        <w:pStyle w:val="Default"/>
        <w:tabs>
          <w:tab w:val="center" w:pos="6521"/>
        </w:tabs>
      </w:pPr>
      <w:r>
        <w:tab/>
        <w:t>podpis daňovníka</w:t>
      </w:r>
    </w:p>
    <w:p w:rsidR="00000000" w:rsidRDefault="00A633B5">
      <w:pPr>
        <w:pStyle w:val="Vchodzie"/>
        <w:ind w:left="993" w:hanging="993"/>
        <w:jc w:val="both"/>
        <w:rPr>
          <w:szCs w:val="24"/>
        </w:rPr>
      </w:pPr>
    </w:p>
    <w:p w:rsidR="00000000" w:rsidRDefault="00A633B5">
      <w:pPr>
        <w:pStyle w:val="Vchodzie"/>
        <w:ind w:left="993" w:hanging="993"/>
        <w:rPr>
          <w:szCs w:val="24"/>
        </w:rPr>
      </w:pPr>
    </w:p>
    <w:p w:rsidR="00000000" w:rsidRDefault="00A633B5">
      <w:pPr>
        <w:pStyle w:val="Vchodzie"/>
        <w:ind w:left="993" w:hanging="993"/>
        <w:rPr>
          <w:szCs w:val="24"/>
        </w:rPr>
      </w:pPr>
      <w:r>
        <w:rPr>
          <w:i/>
          <w:color w:val="000000"/>
          <w:szCs w:val="24"/>
        </w:rPr>
        <w:t>Previazanosť medzi základnou časťou</w:t>
      </w:r>
      <w:r>
        <w:rPr>
          <w:i/>
          <w:color w:val="FF0000"/>
          <w:szCs w:val="24"/>
        </w:rPr>
        <w:t xml:space="preserve"> </w:t>
      </w:r>
      <w:r>
        <w:rPr>
          <w:i/>
          <w:szCs w:val="24"/>
        </w:rPr>
        <w:t xml:space="preserve">A </w:t>
      </w:r>
      <w:r>
        <w:rPr>
          <w:i/>
          <w:color w:val="000000"/>
          <w:szCs w:val="24"/>
        </w:rPr>
        <w:t xml:space="preserve"> formulára zabezpečujú polož</w:t>
      </w:r>
      <w:r>
        <w:rPr>
          <w:i/>
          <w:color w:val="000000"/>
          <w:szCs w:val="24"/>
        </w:rPr>
        <w:t>ky priezvisko, meno, rodné číslo.</w:t>
      </w: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000000" w:rsidRDefault="00A633B5">
      <w:pPr>
        <w:pStyle w:val="Vchodzie"/>
        <w:rPr>
          <w:szCs w:val="24"/>
        </w:rPr>
      </w:pPr>
    </w:p>
    <w:p w:rsidR="00A633B5" w:rsidRDefault="00A633B5">
      <w:pPr>
        <w:pStyle w:val="FootnoteText"/>
        <w:tabs>
          <w:tab w:val="left" w:pos="284"/>
        </w:tabs>
        <w:spacing w:before="160"/>
        <w:ind w:left="284" w:hanging="284"/>
        <w:jc w:val="both"/>
        <w:rPr>
          <w:szCs w:val="24"/>
        </w:rPr>
      </w:pPr>
      <w:r>
        <w:rPr>
          <w:sz w:val="14"/>
          <w:szCs w:val="24"/>
        </w:rPr>
        <w:t>T MV SR 2007/60-7</w:t>
      </w:r>
    </w:p>
    <w:sectPr w:rsidR="00A633B5">
      <w:type w:val="continuous"/>
      <w:pgSz w:w="11906" w:h="16838"/>
      <w:pgMar w:top="567" w:right="1134" w:bottom="851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B5" w:rsidRDefault="00A633B5">
      <w:r>
        <w:separator/>
      </w:r>
    </w:p>
  </w:endnote>
  <w:endnote w:type="continuationSeparator" w:id="0">
    <w:p w:rsidR="00A633B5" w:rsidRDefault="00A6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B5" w:rsidRDefault="00A633B5">
      <w:r>
        <w:separator/>
      </w:r>
    </w:p>
  </w:footnote>
  <w:footnote w:type="continuationSeparator" w:id="0">
    <w:p w:rsidR="00A633B5" w:rsidRDefault="00A633B5">
      <w:r>
        <w:continuationSeparator/>
      </w:r>
    </w:p>
  </w:footnote>
  <w:footnote w:id="1">
    <w:p w:rsidR="00000000" w:rsidRDefault="00A633B5">
      <w:pPr>
        <w:pStyle w:val="FootnoteText"/>
        <w:rPr>
          <w:szCs w:val="24"/>
        </w:rPr>
      </w:pPr>
      <w:r>
        <w:rPr>
          <w:sz w:val="24"/>
          <w:szCs w:val="24"/>
          <w:lang w:val="en-US" w:eastAsia="en-US"/>
        </w:rPr>
        <w:footnoteRef/>
      </w:r>
      <w:r>
        <w:rPr>
          <w:rStyle w:val="FootnoteReference"/>
          <w:b/>
          <w:i/>
          <w:position w:val="5"/>
          <w:sz w:val="22"/>
          <w:szCs w:val="24"/>
        </w:rPr>
        <w:tab/>
        <w:t>)</w:t>
      </w:r>
      <w:r>
        <w:rPr>
          <w:i/>
          <w:szCs w:val="24"/>
        </w:rPr>
        <w:t xml:space="preserve"> Žiadosť o  vydanie osvedčenia o  živnostenskom oprávnení podáva (existujúca) zahraničná fyzická osoba, ktorá nemá (trvalé) bydlisko v  niektorom z  členských štátov EÚ alebo OECD (živnostenské oprávnenie nevzniká ohlásen</w:t>
      </w:r>
      <w:r>
        <w:rPr>
          <w:i/>
          <w:szCs w:val="24"/>
        </w:rPr>
        <w:t>ím živnosti, ale až dňom zapísaným v  obchodnom registri).</w:t>
      </w:r>
    </w:p>
    <w:p w:rsidR="00000000" w:rsidRDefault="00A633B5">
      <w:pPr>
        <w:pStyle w:val="Vchodzie"/>
        <w:rPr>
          <w:szCs w:val="24"/>
        </w:rPr>
      </w:pPr>
      <w:r>
        <w:rPr>
          <w:sz w:val="14"/>
          <w:szCs w:val="24"/>
        </w:rPr>
        <w:tab/>
        <w:t>T MV SR 2007/60-1</w:t>
      </w:r>
    </w:p>
    <w:p w:rsidR="00000000" w:rsidRDefault="00A633B5">
      <w:pPr>
        <w:pStyle w:val="Vchodzie"/>
        <w:rPr>
          <w:szCs w:val="24"/>
        </w:rPr>
      </w:pPr>
    </w:p>
  </w:footnote>
  <w:footnote w:id="2">
    <w:p w:rsidR="00000000" w:rsidRDefault="00A633B5">
      <w:pPr>
        <w:pStyle w:val="FootnoteText"/>
        <w:rPr>
          <w:szCs w:val="24"/>
        </w:rPr>
      </w:pPr>
      <w:r>
        <w:rPr>
          <w:sz w:val="24"/>
          <w:szCs w:val="24"/>
          <w:lang w:val="en-US" w:eastAsia="en-US"/>
        </w:rPr>
        <w:t>1</w:t>
      </w:r>
      <w:r>
        <w:rPr>
          <w:rStyle w:val="FootnoteReference"/>
          <w:sz w:val="24"/>
          <w:szCs w:val="24"/>
        </w:rPr>
        <w:tab/>
        <w:t>)</w:t>
      </w:r>
      <w:r>
        <w:rPr>
          <w:szCs w:val="24"/>
        </w:rPr>
        <w:tab/>
      </w:r>
      <w:r>
        <w:rPr>
          <w:szCs w:val="24"/>
        </w:rPr>
        <w:t xml:space="preserve">Prihlášku budú podávať osoby </w:t>
      </w:r>
      <w:proofErr w:type="gramStart"/>
      <w:r>
        <w:rPr>
          <w:szCs w:val="24"/>
        </w:rPr>
        <w:t>s  trvalým</w:t>
      </w:r>
      <w:proofErr w:type="gramEnd"/>
      <w:r>
        <w:rPr>
          <w:szCs w:val="24"/>
        </w:rPr>
        <w:t xml:space="preserve"> pobytom na území SR po návr</w:t>
      </w:r>
      <w:r>
        <w:rPr>
          <w:szCs w:val="24"/>
        </w:rPr>
        <w:t>ate z  cudziny, kde boli zdravotne poistené.</w:t>
      </w:r>
    </w:p>
    <w:p w:rsidR="00000000" w:rsidRDefault="00A633B5">
      <w:pPr>
        <w:pStyle w:val="FootnoteText"/>
        <w:rPr>
          <w:szCs w:val="24"/>
        </w:rPr>
      </w:pPr>
    </w:p>
  </w:footnote>
  <w:footnote w:id="3">
    <w:p w:rsidR="00000000" w:rsidRDefault="00A633B5">
      <w:pPr>
        <w:pStyle w:val="FootnoteText"/>
        <w:rPr>
          <w:szCs w:val="24"/>
        </w:rPr>
      </w:pPr>
      <w:r>
        <w:rPr>
          <w:sz w:val="24"/>
          <w:szCs w:val="24"/>
          <w:lang w:val="en-US" w:eastAsia="en-US"/>
        </w:rPr>
        <w:t>2</w:t>
      </w:r>
      <w:r>
        <w:rPr>
          <w:rStyle w:val="FootnoteReference"/>
          <w:sz w:val="24"/>
          <w:szCs w:val="24"/>
        </w:rPr>
        <w:tab/>
        <w:t>)</w:t>
      </w:r>
      <w:r>
        <w:rPr>
          <w:szCs w:val="24"/>
        </w:rPr>
        <w:tab/>
      </w:r>
      <w:r>
        <w:rPr>
          <w:szCs w:val="24"/>
        </w:rPr>
        <w:t>Prihlášku budú podá</w:t>
      </w:r>
      <w:r>
        <w:rPr>
          <w:szCs w:val="24"/>
        </w:rPr>
        <w:t xml:space="preserve">vať zahraničné osoby, ktoré ohlásia živnosť, </w:t>
      </w:r>
      <w:proofErr w:type="gramStart"/>
      <w:r>
        <w:rPr>
          <w:szCs w:val="24"/>
        </w:rPr>
        <w:t>a  to</w:t>
      </w:r>
      <w:proofErr w:type="gramEnd"/>
      <w:r>
        <w:rPr>
          <w:szCs w:val="24"/>
        </w:rPr>
        <w:t xml:space="preserve"> za predpokladu, že nie sú zdravotne poistené v  inom členskom štáte Európskej únie alebo v zmluvnom štáte Dohody o Európskom hospodárskom priestore, alebo vo Švajčiarskej konfederácii.</w:t>
      </w:r>
    </w:p>
    <w:p w:rsidR="00000000" w:rsidRDefault="00A633B5">
      <w:pPr>
        <w:pStyle w:val="FootnoteText"/>
        <w:rPr>
          <w:szCs w:val="24"/>
        </w:rPr>
      </w:pPr>
    </w:p>
    <w:p w:rsidR="00000000" w:rsidRDefault="00A633B5">
      <w:pPr>
        <w:pStyle w:val="FootnoteText"/>
        <w:rPr>
          <w:szCs w:val="24"/>
        </w:rPr>
      </w:pPr>
    </w:p>
    <w:p w:rsidR="00000000" w:rsidRDefault="00A633B5">
      <w:pPr>
        <w:pStyle w:val="FootnoteText"/>
        <w:rPr>
          <w:szCs w:val="24"/>
        </w:rPr>
      </w:pPr>
      <w:r>
        <w:rPr>
          <w:sz w:val="14"/>
          <w:szCs w:val="24"/>
        </w:rPr>
        <w:tab/>
        <w:t>T MV SR 2007/60-6</w:t>
      </w:r>
    </w:p>
    <w:p w:rsidR="00000000" w:rsidRDefault="00A633B5">
      <w:pPr>
        <w:pStyle w:val="FootnoteText"/>
        <w:rPr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252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972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692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412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132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3852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4572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292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012"/>
      </w:pPr>
      <w:rPr>
        <w:rFonts w:eastAsia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B5"/>
    <w:rsid w:val="00A6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hodzie">
    <w:name w:val="V�chodzie"/>
    <w:pPr>
      <w:widowControl w:val="0"/>
      <w:autoSpaceDN w:val="0"/>
      <w:adjustRightInd w:val="0"/>
    </w:pPr>
    <w:rPr>
      <w:kern w:val="1"/>
      <w:lang w:val="sk-SK" w:eastAsia="sk-SK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b/>
      <w:bCs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rFonts w:ascii="Symbol" w:hAnsi="Symbol" w:cs="Symbol"/>
    </w:rPr>
  </w:style>
  <w:style w:type="character" w:customStyle="1" w:styleId="RTFNum42">
    <w:name w:val="RTF_Num 4 2"/>
    <w:uiPriority w:val="99"/>
    <w:rPr>
      <w:rFonts w:ascii="Courier New" w:hAnsi="Courier New" w:cs="Courier New"/>
    </w:rPr>
  </w:style>
  <w:style w:type="character" w:customStyle="1" w:styleId="RTFNum43">
    <w:name w:val="RTF_Num 4 3"/>
    <w:uiPriority w:val="99"/>
    <w:rPr>
      <w:rFonts w:ascii="Wingdings" w:hAnsi="Wingdings" w:cs="Wingdings"/>
    </w:rPr>
  </w:style>
  <w:style w:type="character" w:customStyle="1" w:styleId="RTFNum44">
    <w:name w:val="RTF_Num 4 4"/>
    <w:uiPriority w:val="99"/>
    <w:rPr>
      <w:rFonts w:ascii="Symbol" w:hAnsi="Symbol" w:cs="Symbol"/>
    </w:rPr>
  </w:style>
  <w:style w:type="character" w:customStyle="1" w:styleId="RTFNum45">
    <w:name w:val="RTF_Num 4 5"/>
    <w:uiPriority w:val="99"/>
    <w:rPr>
      <w:rFonts w:ascii="Courier New" w:hAnsi="Courier New" w:cs="Courier New"/>
    </w:rPr>
  </w:style>
  <w:style w:type="character" w:customStyle="1" w:styleId="RTFNum46">
    <w:name w:val="RTF_Num 4 6"/>
    <w:uiPriority w:val="99"/>
    <w:rPr>
      <w:rFonts w:ascii="Wingdings" w:hAnsi="Wingdings" w:cs="Wingdings"/>
    </w:rPr>
  </w:style>
  <w:style w:type="character" w:customStyle="1" w:styleId="RTFNum47">
    <w:name w:val="RTF_Num 4 7"/>
    <w:uiPriority w:val="99"/>
    <w:rPr>
      <w:rFonts w:ascii="Symbol" w:hAnsi="Symbol" w:cs="Symbol"/>
    </w:rPr>
  </w:style>
  <w:style w:type="character" w:customStyle="1" w:styleId="RTFNum48">
    <w:name w:val="RTF_Num 4 8"/>
    <w:uiPriority w:val="99"/>
    <w:rPr>
      <w:rFonts w:ascii="Courier New" w:hAnsi="Courier New" w:cs="Courier New"/>
    </w:rPr>
  </w:style>
  <w:style w:type="character" w:customStyle="1" w:styleId="RTFNum49">
    <w:name w:val="RTF_Num 4 9"/>
    <w:uiPriority w:val="99"/>
    <w:rPr>
      <w:rFonts w:ascii="Wingdings" w:hAnsi="Wingdings" w:cs="Wingdings"/>
    </w:rPr>
  </w:style>
  <w:style w:type="character" w:customStyle="1" w:styleId="TextvysvetlivkyChar">
    <w:name w:val="Text vysvetlivky Char"/>
    <w:basedOn w:val="DefaultParagraphFont"/>
    <w:uiPriority w:val="99"/>
    <w:rPr>
      <w:sz w:val="20"/>
      <w:szCs w:val="20"/>
    </w:rPr>
  </w:style>
  <w:style w:type="character" w:customStyle="1" w:styleId="TextpoznkypodarouChar">
    <w:name w:val="Text pozn疥ky pod 鑛arou Char"/>
    <w:basedOn w:val="DefaultParagraphFon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position w:val="6"/>
    </w:rPr>
  </w:style>
  <w:style w:type="character" w:customStyle="1" w:styleId="Zarkazladnotextu3Char">
    <w:name w:val="Zar�?ka z疚ladn馼o textu 3 Char"/>
    <w:basedOn w:val="DefaultParagraphFont"/>
    <w:uiPriority w:val="99"/>
    <w:rPr>
      <w:sz w:val="16"/>
      <w:szCs w:val="16"/>
    </w:rPr>
  </w:style>
  <w:style w:type="character" w:customStyle="1" w:styleId="TextbublinyChar">
    <w:name w:val="Text bubliny Char"/>
    <w:basedOn w:val="DefaultParagraphFont"/>
    <w:uiPriority w:val="99"/>
    <w:rPr>
      <w:rFonts w:ascii="Tahoma" w:hAnsi="Tahoma" w:cs="Tahoma"/>
      <w:sz w:val="16"/>
      <w:szCs w:val="16"/>
    </w:rPr>
  </w:style>
  <w:style w:type="character" w:customStyle="1" w:styleId="Znakyprepoznkupodarou">
    <w:name w:val="Znaky pre pozn疥ku pod 鑛arou"/>
    <w:uiPriority w:val="99"/>
  </w:style>
  <w:style w:type="character" w:customStyle="1" w:styleId="Ukotveniepoznkypodarou">
    <w:name w:val="Ukotvenie pozn疥ky pod 鑛arou"/>
    <w:uiPriority w:val="99"/>
    <w:rPr>
      <w:position w:val="10"/>
    </w:rPr>
  </w:style>
  <w:style w:type="character" w:customStyle="1" w:styleId="Ukotvenievysvetlivky">
    <w:name w:val="Ukotvenie vysvetlivky"/>
    <w:uiPriority w:val="99"/>
    <w:rPr>
      <w:position w:val="10"/>
    </w:rPr>
  </w:style>
  <w:style w:type="character" w:customStyle="1" w:styleId="Znakyprevysvetlivky">
    <w:name w:val="Znaky pre vysvetlivky"/>
    <w:uiPriority w:val="99"/>
  </w:style>
  <w:style w:type="paragraph" w:customStyle="1" w:styleId="Nadpis">
    <w:name w:val="Nadpis"/>
    <w:basedOn w:val="Vchodzie"/>
    <w:next w:val="Telotextu"/>
    <w:uiPriority w:val="99"/>
    <w:pPr>
      <w:keepNext/>
      <w:spacing w:before="240" w:after="120"/>
    </w:pPr>
    <w:rPr>
      <w:rFonts w:ascii="Arial" w:hAnsi="Microsoft YaHei" w:cs="Arial"/>
      <w:kern w:val="0"/>
      <w:sz w:val="28"/>
      <w:szCs w:val="28"/>
    </w:rPr>
  </w:style>
  <w:style w:type="paragraph" w:customStyle="1" w:styleId="Telotextu">
    <w:name w:val="Telo textu"/>
    <w:basedOn w:val="Vchodzie"/>
    <w:uiPriority w:val="99"/>
    <w:pPr>
      <w:spacing w:after="120"/>
    </w:pPr>
    <w:rPr>
      <w:kern w:val="0"/>
    </w:rPr>
  </w:style>
  <w:style w:type="paragraph" w:customStyle="1" w:styleId="Zoznam">
    <w:name w:val="Zoznam"/>
    <w:basedOn w:val="Telotextu"/>
    <w:uiPriority w:val="99"/>
  </w:style>
  <w:style w:type="paragraph" w:customStyle="1" w:styleId="Popisok">
    <w:name w:val="Popisok"/>
    <w:basedOn w:val="Vchodzie"/>
    <w:uiPriority w:val="99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Vchodzie"/>
    <w:uiPriority w:val="99"/>
    <w:pPr>
      <w:suppressLineNumbers/>
    </w:pPr>
    <w:rPr>
      <w:kern w:val="0"/>
    </w:rPr>
  </w:style>
  <w:style w:type="paragraph" w:styleId="EndnoteText">
    <w:name w:val="endnote text"/>
    <w:basedOn w:val="Vchodzie"/>
    <w:link w:val="EndnoteTextChar"/>
    <w:uiPriority w:val="99"/>
    <w:rPr>
      <w:kern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4"/>
      <w:szCs w:val="24"/>
    </w:rPr>
  </w:style>
  <w:style w:type="paragraph" w:styleId="FootnoteText">
    <w:name w:val="footnote text"/>
    <w:basedOn w:val="Vchodzie"/>
    <w:link w:val="FootnoteTextChar"/>
    <w:uiPriority w:val="99"/>
    <w:rPr>
      <w:kern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color w:val="000000"/>
      <w:kern w:val="1"/>
      <w:sz w:val="24"/>
      <w:szCs w:val="24"/>
      <w:lang w:val="sk-SK" w:eastAsia="sk-SK"/>
    </w:rPr>
  </w:style>
  <w:style w:type="paragraph" w:customStyle="1" w:styleId="CM2">
    <w:name w:val="CM2"/>
    <w:basedOn w:val="Default"/>
    <w:next w:val="Default"/>
    <w:uiPriority w:val="99"/>
    <w:rPr>
      <w:color w:val="auto"/>
      <w:kern w:val="0"/>
    </w:rPr>
  </w:style>
  <w:style w:type="paragraph" w:styleId="BodyTextIndent3">
    <w:name w:val="Body Text Indent 3"/>
    <w:basedOn w:val="Vchodzie"/>
    <w:link w:val="BodyTextIndent3Char"/>
    <w:uiPriority w:val="99"/>
    <w:pPr>
      <w:spacing w:line="240" w:lineRule="atLeast"/>
      <w:ind w:firstLine="567"/>
      <w:jc w:val="both"/>
    </w:pPr>
    <w:rPr>
      <w:kern w:val="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alloonText">
    <w:name w:val="Balloon Text"/>
    <w:basedOn w:val="Vchodzie"/>
    <w:link w:val="BalloonTextChar"/>
    <w:uiPriority w:val="99"/>
    <w:rPr>
      <w:rFonts w:ascii="Tahom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Vchodzie"/>
    <w:uiPriority w:val="99"/>
    <w:pPr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Obsahtabuky">
    <w:name w:val="Obsah tabuｾky"/>
    <w:basedOn w:val="Vchodzie"/>
    <w:uiPriority w:val="99"/>
    <w:pPr>
      <w:suppressLineNumbers/>
    </w:pPr>
    <w:rPr>
      <w:kern w:val="0"/>
    </w:rPr>
  </w:style>
  <w:style w:type="paragraph" w:customStyle="1" w:styleId="Nadpistabuky">
    <w:name w:val="Nadpis tabuｾky"/>
    <w:basedOn w:val="Obsahtabuky"/>
    <w:uiPriority w:val="99"/>
    <w:pPr>
      <w:jc w:val="center"/>
    </w:pPr>
    <w:rPr>
      <w:b/>
      <w:bCs/>
    </w:rPr>
  </w:style>
  <w:style w:type="paragraph" w:customStyle="1" w:styleId="Poznkapodarou">
    <w:name w:val="Pozn疥ka pod 鑛arou"/>
    <w:basedOn w:val="Vchodzie"/>
    <w:uiPriority w:val="99"/>
    <w:pPr>
      <w:suppressLineNumbers/>
      <w:ind w:left="283" w:hanging="283"/>
    </w:pPr>
    <w:rPr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hodzie">
    <w:name w:val="V�chodzie"/>
    <w:pPr>
      <w:widowControl w:val="0"/>
      <w:autoSpaceDN w:val="0"/>
      <w:adjustRightInd w:val="0"/>
    </w:pPr>
    <w:rPr>
      <w:kern w:val="1"/>
      <w:lang w:val="sk-SK" w:eastAsia="sk-SK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b/>
      <w:bCs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rFonts w:ascii="Symbol" w:hAnsi="Symbol" w:cs="Symbol"/>
    </w:rPr>
  </w:style>
  <w:style w:type="character" w:customStyle="1" w:styleId="RTFNum42">
    <w:name w:val="RTF_Num 4 2"/>
    <w:uiPriority w:val="99"/>
    <w:rPr>
      <w:rFonts w:ascii="Courier New" w:hAnsi="Courier New" w:cs="Courier New"/>
    </w:rPr>
  </w:style>
  <w:style w:type="character" w:customStyle="1" w:styleId="RTFNum43">
    <w:name w:val="RTF_Num 4 3"/>
    <w:uiPriority w:val="99"/>
    <w:rPr>
      <w:rFonts w:ascii="Wingdings" w:hAnsi="Wingdings" w:cs="Wingdings"/>
    </w:rPr>
  </w:style>
  <w:style w:type="character" w:customStyle="1" w:styleId="RTFNum44">
    <w:name w:val="RTF_Num 4 4"/>
    <w:uiPriority w:val="99"/>
    <w:rPr>
      <w:rFonts w:ascii="Symbol" w:hAnsi="Symbol" w:cs="Symbol"/>
    </w:rPr>
  </w:style>
  <w:style w:type="character" w:customStyle="1" w:styleId="RTFNum45">
    <w:name w:val="RTF_Num 4 5"/>
    <w:uiPriority w:val="99"/>
    <w:rPr>
      <w:rFonts w:ascii="Courier New" w:hAnsi="Courier New" w:cs="Courier New"/>
    </w:rPr>
  </w:style>
  <w:style w:type="character" w:customStyle="1" w:styleId="RTFNum46">
    <w:name w:val="RTF_Num 4 6"/>
    <w:uiPriority w:val="99"/>
    <w:rPr>
      <w:rFonts w:ascii="Wingdings" w:hAnsi="Wingdings" w:cs="Wingdings"/>
    </w:rPr>
  </w:style>
  <w:style w:type="character" w:customStyle="1" w:styleId="RTFNum47">
    <w:name w:val="RTF_Num 4 7"/>
    <w:uiPriority w:val="99"/>
    <w:rPr>
      <w:rFonts w:ascii="Symbol" w:hAnsi="Symbol" w:cs="Symbol"/>
    </w:rPr>
  </w:style>
  <w:style w:type="character" w:customStyle="1" w:styleId="RTFNum48">
    <w:name w:val="RTF_Num 4 8"/>
    <w:uiPriority w:val="99"/>
    <w:rPr>
      <w:rFonts w:ascii="Courier New" w:hAnsi="Courier New" w:cs="Courier New"/>
    </w:rPr>
  </w:style>
  <w:style w:type="character" w:customStyle="1" w:styleId="RTFNum49">
    <w:name w:val="RTF_Num 4 9"/>
    <w:uiPriority w:val="99"/>
    <w:rPr>
      <w:rFonts w:ascii="Wingdings" w:hAnsi="Wingdings" w:cs="Wingdings"/>
    </w:rPr>
  </w:style>
  <w:style w:type="character" w:customStyle="1" w:styleId="TextvysvetlivkyChar">
    <w:name w:val="Text vysvetlivky Char"/>
    <w:basedOn w:val="DefaultParagraphFont"/>
    <w:uiPriority w:val="99"/>
    <w:rPr>
      <w:sz w:val="20"/>
      <w:szCs w:val="20"/>
    </w:rPr>
  </w:style>
  <w:style w:type="character" w:customStyle="1" w:styleId="TextpoznkypodarouChar">
    <w:name w:val="Text pozn疥ky pod 鑛arou Char"/>
    <w:basedOn w:val="DefaultParagraphFon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position w:val="6"/>
    </w:rPr>
  </w:style>
  <w:style w:type="character" w:customStyle="1" w:styleId="Zarkazladnotextu3Char">
    <w:name w:val="Zar�?ka z疚ladn馼o textu 3 Char"/>
    <w:basedOn w:val="DefaultParagraphFont"/>
    <w:uiPriority w:val="99"/>
    <w:rPr>
      <w:sz w:val="16"/>
      <w:szCs w:val="16"/>
    </w:rPr>
  </w:style>
  <w:style w:type="character" w:customStyle="1" w:styleId="TextbublinyChar">
    <w:name w:val="Text bubliny Char"/>
    <w:basedOn w:val="DefaultParagraphFont"/>
    <w:uiPriority w:val="99"/>
    <w:rPr>
      <w:rFonts w:ascii="Tahoma" w:hAnsi="Tahoma" w:cs="Tahoma"/>
      <w:sz w:val="16"/>
      <w:szCs w:val="16"/>
    </w:rPr>
  </w:style>
  <w:style w:type="character" w:customStyle="1" w:styleId="Znakyprepoznkupodarou">
    <w:name w:val="Znaky pre pozn疥ku pod 鑛arou"/>
    <w:uiPriority w:val="99"/>
  </w:style>
  <w:style w:type="character" w:customStyle="1" w:styleId="Ukotveniepoznkypodarou">
    <w:name w:val="Ukotvenie pozn疥ky pod 鑛arou"/>
    <w:uiPriority w:val="99"/>
    <w:rPr>
      <w:position w:val="10"/>
    </w:rPr>
  </w:style>
  <w:style w:type="character" w:customStyle="1" w:styleId="Ukotvenievysvetlivky">
    <w:name w:val="Ukotvenie vysvetlivky"/>
    <w:uiPriority w:val="99"/>
    <w:rPr>
      <w:position w:val="10"/>
    </w:rPr>
  </w:style>
  <w:style w:type="character" w:customStyle="1" w:styleId="Znakyprevysvetlivky">
    <w:name w:val="Znaky pre vysvetlivky"/>
    <w:uiPriority w:val="99"/>
  </w:style>
  <w:style w:type="paragraph" w:customStyle="1" w:styleId="Nadpis">
    <w:name w:val="Nadpis"/>
    <w:basedOn w:val="Vchodzie"/>
    <w:next w:val="Telotextu"/>
    <w:uiPriority w:val="99"/>
    <w:pPr>
      <w:keepNext/>
      <w:spacing w:before="240" w:after="120"/>
    </w:pPr>
    <w:rPr>
      <w:rFonts w:ascii="Arial" w:hAnsi="Microsoft YaHei" w:cs="Arial"/>
      <w:kern w:val="0"/>
      <w:sz w:val="28"/>
      <w:szCs w:val="28"/>
    </w:rPr>
  </w:style>
  <w:style w:type="paragraph" w:customStyle="1" w:styleId="Telotextu">
    <w:name w:val="Telo textu"/>
    <w:basedOn w:val="Vchodzie"/>
    <w:uiPriority w:val="99"/>
    <w:pPr>
      <w:spacing w:after="120"/>
    </w:pPr>
    <w:rPr>
      <w:kern w:val="0"/>
    </w:rPr>
  </w:style>
  <w:style w:type="paragraph" w:customStyle="1" w:styleId="Zoznam">
    <w:name w:val="Zoznam"/>
    <w:basedOn w:val="Telotextu"/>
    <w:uiPriority w:val="99"/>
  </w:style>
  <w:style w:type="paragraph" w:customStyle="1" w:styleId="Popisok">
    <w:name w:val="Popisok"/>
    <w:basedOn w:val="Vchodzie"/>
    <w:uiPriority w:val="99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Vchodzie"/>
    <w:uiPriority w:val="99"/>
    <w:pPr>
      <w:suppressLineNumbers/>
    </w:pPr>
    <w:rPr>
      <w:kern w:val="0"/>
    </w:rPr>
  </w:style>
  <w:style w:type="paragraph" w:styleId="EndnoteText">
    <w:name w:val="endnote text"/>
    <w:basedOn w:val="Vchodzie"/>
    <w:link w:val="EndnoteTextChar"/>
    <w:uiPriority w:val="99"/>
    <w:rPr>
      <w:kern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4"/>
      <w:szCs w:val="24"/>
    </w:rPr>
  </w:style>
  <w:style w:type="paragraph" w:styleId="FootnoteText">
    <w:name w:val="footnote text"/>
    <w:basedOn w:val="Vchodzie"/>
    <w:link w:val="FootnoteTextChar"/>
    <w:uiPriority w:val="99"/>
    <w:rPr>
      <w:kern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color w:val="000000"/>
      <w:kern w:val="1"/>
      <w:sz w:val="24"/>
      <w:szCs w:val="24"/>
      <w:lang w:val="sk-SK" w:eastAsia="sk-SK"/>
    </w:rPr>
  </w:style>
  <w:style w:type="paragraph" w:customStyle="1" w:styleId="CM2">
    <w:name w:val="CM2"/>
    <w:basedOn w:val="Default"/>
    <w:next w:val="Default"/>
    <w:uiPriority w:val="99"/>
    <w:rPr>
      <w:color w:val="auto"/>
      <w:kern w:val="0"/>
    </w:rPr>
  </w:style>
  <w:style w:type="paragraph" w:styleId="BodyTextIndent3">
    <w:name w:val="Body Text Indent 3"/>
    <w:basedOn w:val="Vchodzie"/>
    <w:link w:val="BodyTextIndent3Char"/>
    <w:uiPriority w:val="99"/>
    <w:pPr>
      <w:spacing w:line="240" w:lineRule="atLeast"/>
      <w:ind w:firstLine="567"/>
      <w:jc w:val="both"/>
    </w:pPr>
    <w:rPr>
      <w:kern w:val="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alloonText">
    <w:name w:val="Balloon Text"/>
    <w:basedOn w:val="Vchodzie"/>
    <w:link w:val="BalloonTextChar"/>
    <w:uiPriority w:val="99"/>
    <w:rPr>
      <w:rFonts w:ascii="Tahom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Vchodzie"/>
    <w:uiPriority w:val="99"/>
    <w:pPr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Obsahtabuky">
    <w:name w:val="Obsah tabuｾky"/>
    <w:basedOn w:val="Vchodzie"/>
    <w:uiPriority w:val="99"/>
    <w:pPr>
      <w:suppressLineNumbers/>
    </w:pPr>
    <w:rPr>
      <w:kern w:val="0"/>
    </w:rPr>
  </w:style>
  <w:style w:type="paragraph" w:customStyle="1" w:styleId="Nadpistabuky">
    <w:name w:val="Nadpis tabuｾky"/>
    <w:basedOn w:val="Obsahtabuky"/>
    <w:uiPriority w:val="99"/>
    <w:pPr>
      <w:jc w:val="center"/>
    </w:pPr>
    <w:rPr>
      <w:b/>
      <w:bCs/>
    </w:rPr>
  </w:style>
  <w:style w:type="paragraph" w:customStyle="1" w:styleId="Poznkapodarou">
    <w:name w:val="Pozn疥ka pod 鑛arou"/>
    <w:basedOn w:val="Vchodzie"/>
    <w:uiPriority w:val="99"/>
    <w:pPr>
      <w:suppressLineNumbers/>
      <w:ind w:left="283" w:hanging="283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1519</Words>
  <Characters>8662</Characters>
  <Application>Microsoft Macintosh Word</Application>
  <DocSecurity>0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vypln� �ad</dc:title>
  <dc:subject/>
  <dc:creator>MacBook</dc:creator>
  <cp:keywords/>
  <dc:description/>
  <cp:lastModifiedBy>MacBook</cp:lastModifiedBy>
  <cp:revision>1</cp:revision>
  <cp:lastPrinted>2012-10-15T12:05:00Z</cp:lastPrinted>
  <dcterms:created xsi:type="dcterms:W3CDTF">2013-03-01T08:34:00Z</dcterms:created>
  <dcterms:modified xsi:type="dcterms:W3CDTF">2013-03-01T08:35:00Z</dcterms:modified>
</cp:coreProperties>
</file>